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FA124E" w:rsidRPr="00397555" w14:paraId="122DBB65" w14:textId="77777777" w:rsidTr="00F80732">
        <w:trPr>
          <w:trHeight w:val="284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A75BF02" w14:textId="784ECB70" w:rsidR="00861ABD" w:rsidRPr="00397555" w:rsidRDefault="008363B4" w:rsidP="00E178AF">
            <w:pPr>
              <w:snapToGrid w:val="0"/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</w:t>
            </w:r>
            <w:r w:rsidR="003A6BB4" w:rsidRPr="008812D6">
              <w:rPr>
                <w:rFonts w:ascii="Arial" w:hAnsi="Arial" w:cs="Arial"/>
                <w:b/>
                <w:color w:val="auto"/>
                <w:sz w:val="20"/>
                <w:szCs w:val="20"/>
              </w:rPr>
              <w:t>odello</w:t>
            </w:r>
            <w:r w:rsidR="003A6BB4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3071AD">
              <w:rPr>
                <w:rFonts w:ascii="Arial" w:hAnsi="Arial" w:cs="Arial"/>
                <w:b/>
                <w:color w:val="auto"/>
                <w:sz w:val="20"/>
                <w:szCs w:val="20"/>
              </w:rPr>
              <w:t>Allegato</w:t>
            </w:r>
            <w:r w:rsidR="00E5704B" w:rsidRPr="00397555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6C2007">
              <w:rPr>
                <w:rFonts w:ascii="Arial" w:hAnsi="Arial" w:cs="Arial"/>
                <w:b/>
                <w:color w:val="auto"/>
                <w:sz w:val="20"/>
                <w:szCs w:val="20"/>
              </w:rPr>
              <w:t>“</w:t>
            </w:r>
            <w:r w:rsidR="00F80732">
              <w:rPr>
                <w:rFonts w:ascii="Arial" w:hAnsi="Arial" w:cs="Arial"/>
                <w:b/>
                <w:color w:val="auto"/>
                <w:sz w:val="20"/>
                <w:szCs w:val="20"/>
              </w:rPr>
              <w:t>B</w:t>
            </w:r>
            <w:r w:rsidR="006C2007">
              <w:rPr>
                <w:rFonts w:ascii="Arial" w:hAnsi="Arial" w:cs="Arial"/>
                <w:b/>
                <w:color w:val="auto"/>
                <w:sz w:val="20"/>
                <w:szCs w:val="20"/>
              </w:rPr>
              <w:t>”</w:t>
            </w:r>
            <w:r w:rsidR="003D65C8" w:rsidRPr="00397555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: </w:t>
            </w:r>
            <w:r w:rsidR="00F80732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DICHIARAZIONE</w:t>
            </w:r>
            <w:r w:rsidR="00351661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 di</w:t>
            </w:r>
            <w:r w:rsidR="00F80732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 impegno AUSILIARIO </w:t>
            </w:r>
            <w:r w:rsidR="0034320A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 xml:space="preserve">per </w:t>
            </w:r>
            <w:r w:rsidR="006C2007"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  <w:t>manifestazione di interesse</w:t>
            </w:r>
          </w:p>
        </w:tc>
      </w:tr>
    </w:tbl>
    <w:p w14:paraId="603A253C" w14:textId="77777777" w:rsidR="00E5125F" w:rsidRPr="00397555" w:rsidRDefault="00E5125F" w:rsidP="00E5125F">
      <w:pPr>
        <w:pStyle w:val="sche23"/>
        <w:jc w:val="both"/>
        <w:rPr>
          <w:rFonts w:ascii="Arial" w:hAnsi="Arial" w:cs="Arial"/>
          <w:b/>
          <w:bCs/>
          <w:lang w:val="it-IT"/>
        </w:rPr>
      </w:pPr>
    </w:p>
    <w:p w14:paraId="5BBBE166" w14:textId="782E49C0" w:rsidR="00B00D7E" w:rsidRPr="00397555" w:rsidRDefault="00B00D7E" w:rsidP="005A5B93">
      <w:pPr>
        <w:pStyle w:val="sche22"/>
        <w:tabs>
          <w:tab w:val="left" w:pos="3960"/>
          <w:tab w:val="left" w:pos="5040"/>
        </w:tabs>
        <w:spacing w:line="280" w:lineRule="atLeast"/>
        <w:jc w:val="left"/>
        <w:rPr>
          <w:rFonts w:ascii="Arial" w:hAnsi="Arial" w:cs="Arial"/>
          <w:lang w:val="it-IT"/>
        </w:rPr>
      </w:pPr>
      <w:r w:rsidRPr="00397555">
        <w:rPr>
          <w:rFonts w:ascii="Arial" w:hAnsi="Arial" w:cs="Arial"/>
          <w:lang w:val="it-IT"/>
        </w:rPr>
        <w:tab/>
        <w:t>Spett.le</w:t>
      </w:r>
      <w:r w:rsidRPr="00397555">
        <w:rPr>
          <w:rFonts w:ascii="Arial" w:hAnsi="Arial" w:cs="Arial"/>
          <w:b/>
          <w:bCs/>
          <w:lang w:val="it-IT"/>
        </w:rPr>
        <w:t xml:space="preserve"> </w:t>
      </w:r>
      <w:r w:rsidRPr="00397555">
        <w:rPr>
          <w:rFonts w:ascii="Arial" w:hAnsi="Arial" w:cs="Arial"/>
          <w:b/>
          <w:bCs/>
          <w:lang w:val="it-IT"/>
        </w:rPr>
        <w:tab/>
      </w:r>
      <w:r w:rsidR="00B07673" w:rsidRPr="00B07673">
        <w:rPr>
          <w:rFonts w:ascii="Arial" w:hAnsi="Arial" w:cs="Arial"/>
          <w:b/>
          <w:bCs/>
          <w:lang w:val="it-IT"/>
        </w:rPr>
        <w:t>UNIONE DI COMUNI VALMARECCHIA</w:t>
      </w:r>
    </w:p>
    <w:p w14:paraId="3EC04716" w14:textId="128F2099" w:rsidR="00B00D7E" w:rsidRPr="00397555" w:rsidRDefault="00B00D7E" w:rsidP="00B00D7E">
      <w:pPr>
        <w:pStyle w:val="sche22"/>
        <w:tabs>
          <w:tab w:val="left" w:pos="5040"/>
        </w:tabs>
        <w:spacing w:line="280" w:lineRule="atLeast"/>
        <w:jc w:val="left"/>
        <w:rPr>
          <w:rFonts w:ascii="Arial" w:hAnsi="Arial" w:cs="Arial"/>
          <w:lang w:val="it-IT"/>
        </w:rPr>
      </w:pPr>
      <w:r w:rsidRPr="00397555">
        <w:rPr>
          <w:rFonts w:ascii="Arial" w:hAnsi="Arial" w:cs="Arial"/>
          <w:lang w:val="it-IT"/>
        </w:rPr>
        <w:tab/>
      </w:r>
      <w:r w:rsidR="006C2007">
        <w:rPr>
          <w:rFonts w:ascii="Arial" w:hAnsi="Arial" w:cs="Arial"/>
          <w:lang w:val="it-IT"/>
        </w:rPr>
        <w:t>Piazza Bramante</w:t>
      </w:r>
      <w:r w:rsidRPr="00397555">
        <w:rPr>
          <w:rFonts w:ascii="Arial" w:hAnsi="Arial" w:cs="Arial"/>
          <w:lang w:val="it-IT"/>
        </w:rPr>
        <w:t>, n. 1</w:t>
      </w:r>
      <w:r w:rsidR="006C2007">
        <w:rPr>
          <w:rFonts w:ascii="Arial" w:hAnsi="Arial" w:cs="Arial"/>
          <w:lang w:val="it-IT"/>
        </w:rPr>
        <w:t>1</w:t>
      </w:r>
    </w:p>
    <w:p w14:paraId="7173DAA6" w14:textId="0E2A3F36" w:rsidR="00B00D7E" w:rsidRPr="00397555" w:rsidRDefault="00B00D7E" w:rsidP="00B00D7E">
      <w:pPr>
        <w:pStyle w:val="sche22"/>
        <w:tabs>
          <w:tab w:val="left" w:pos="5040"/>
          <w:tab w:val="left" w:pos="5954"/>
        </w:tabs>
        <w:spacing w:line="280" w:lineRule="atLeast"/>
        <w:jc w:val="left"/>
        <w:rPr>
          <w:rFonts w:ascii="Arial" w:hAnsi="Arial" w:cs="Arial"/>
          <w:lang w:val="it-IT"/>
        </w:rPr>
      </w:pPr>
      <w:r w:rsidRPr="00397555">
        <w:rPr>
          <w:rFonts w:ascii="Arial" w:hAnsi="Arial" w:cs="Arial"/>
          <w:lang w:val="it-IT"/>
        </w:rPr>
        <w:tab/>
      </w:r>
      <w:r w:rsidR="00B07673" w:rsidRPr="00B07673">
        <w:rPr>
          <w:rFonts w:ascii="Arial" w:hAnsi="Arial" w:cs="Arial"/>
          <w:lang w:val="it-IT"/>
        </w:rPr>
        <w:t xml:space="preserve">47863 </w:t>
      </w:r>
      <w:r w:rsidR="00B07673">
        <w:rPr>
          <w:rFonts w:ascii="Arial" w:hAnsi="Arial" w:cs="Arial"/>
          <w:lang w:val="it-IT"/>
        </w:rPr>
        <w:t xml:space="preserve"> </w:t>
      </w:r>
      <w:r w:rsidR="00B07673" w:rsidRPr="00B07673">
        <w:rPr>
          <w:rFonts w:ascii="Arial" w:hAnsi="Arial" w:cs="Arial"/>
          <w:lang w:val="it-IT"/>
        </w:rPr>
        <w:t>Novafeltri</w:t>
      </w:r>
      <w:r w:rsidR="00B07673">
        <w:rPr>
          <w:rFonts w:ascii="Arial" w:hAnsi="Arial" w:cs="Arial"/>
          <w:lang w:val="it-IT"/>
        </w:rPr>
        <w:t>a</w:t>
      </w:r>
      <w:r w:rsidRPr="00397555">
        <w:rPr>
          <w:rFonts w:ascii="Arial" w:hAnsi="Arial" w:cs="Arial"/>
          <w:lang w:val="it-IT"/>
        </w:rPr>
        <w:t xml:space="preserve"> (RN)</w:t>
      </w:r>
    </w:p>
    <w:p w14:paraId="05E19F47" w14:textId="77777777" w:rsidR="00665C98" w:rsidRPr="00397555" w:rsidRDefault="00665C98" w:rsidP="00E5125F">
      <w:pPr>
        <w:tabs>
          <w:tab w:val="left" w:pos="4678"/>
          <w:tab w:val="left" w:pos="5954"/>
        </w:tabs>
        <w:rPr>
          <w:rFonts w:ascii="Arial" w:hAnsi="Arial" w:cs="Arial"/>
          <w:sz w:val="20"/>
          <w:szCs w:val="20"/>
        </w:rPr>
      </w:pPr>
    </w:p>
    <w:p w14:paraId="665E4F22" w14:textId="32CB0F01" w:rsidR="00B07673" w:rsidRPr="00317AE8" w:rsidRDefault="00317AE8" w:rsidP="0060535B">
      <w:pPr>
        <w:spacing w:before="60"/>
        <w:ind w:left="1247" w:hanging="1247"/>
        <w:jc w:val="both"/>
        <w:rPr>
          <w:rFonts w:ascii="Arial" w:hAnsi="Arial" w:cs="Arial"/>
          <w:sz w:val="20"/>
        </w:rPr>
      </w:pPr>
      <w:bookmarkStart w:id="0" w:name="_Hlk98251155"/>
      <w:bookmarkStart w:id="1" w:name="_Hlk23459085"/>
      <w:bookmarkStart w:id="2" w:name="_Hlk23459098"/>
      <w:r w:rsidRPr="00317AE8">
        <w:rPr>
          <w:rFonts w:ascii="Arial" w:hAnsi="Arial" w:cs="Arial"/>
          <w:sz w:val="20"/>
        </w:rPr>
        <w:t>OGGETTO:</w:t>
      </w:r>
      <w:r>
        <w:rPr>
          <w:rFonts w:ascii="Arial" w:hAnsi="Arial" w:cs="Arial"/>
          <w:b/>
          <w:bCs/>
          <w:sz w:val="20"/>
        </w:rPr>
        <w:tab/>
      </w:r>
      <w:r w:rsidRPr="00317AE8">
        <w:rPr>
          <w:rFonts w:ascii="Arial" w:hAnsi="Arial" w:cs="Arial"/>
          <w:sz w:val="20"/>
        </w:rPr>
        <w:t xml:space="preserve">AVVISO PUBBLICO DI INDAGINE DI MERCATO PER L’INDIVIDUAZIONE DI OPERATORI ECONOMICI DA INVITARE ALLA PROCEDURA NEGOZIATA </w:t>
      </w:r>
      <w:r w:rsidR="00545FB2">
        <w:rPr>
          <w:rFonts w:ascii="Arial" w:hAnsi="Arial" w:cs="Arial"/>
          <w:sz w:val="20"/>
        </w:rPr>
        <w:t xml:space="preserve">DA ESPERIRE </w:t>
      </w:r>
      <w:r w:rsidRPr="00317AE8">
        <w:rPr>
          <w:rFonts w:ascii="Arial" w:hAnsi="Arial" w:cs="Arial"/>
          <w:sz w:val="20"/>
        </w:rPr>
        <w:t xml:space="preserve">PER L’APPALTO DEI LAVORI FINALIZZATI ALLA PREVENZIONE E AL CONTRASTO DEGLI INCENDI BOSCHIVI - </w:t>
      </w:r>
      <w:r>
        <w:rPr>
          <w:rFonts w:ascii="Arial" w:hAnsi="Arial" w:cs="Arial"/>
          <w:sz w:val="20"/>
        </w:rPr>
        <w:t xml:space="preserve">CODICE </w:t>
      </w:r>
      <w:r w:rsidRPr="00317AE8">
        <w:rPr>
          <w:rFonts w:ascii="Arial" w:hAnsi="Arial" w:cs="Arial"/>
          <w:sz w:val="20"/>
        </w:rPr>
        <w:t>CUP: I99I22000320005.</w:t>
      </w:r>
    </w:p>
    <w:p w14:paraId="448FA4FA" w14:textId="782EEE4A" w:rsidR="00317AE8" w:rsidRPr="00070DD3" w:rsidRDefault="00070DD3" w:rsidP="0060535B">
      <w:pPr>
        <w:spacing w:before="40" w:after="120"/>
        <w:ind w:left="1247"/>
        <w:jc w:val="both"/>
        <w:rPr>
          <w:rFonts w:ascii="Arial" w:hAnsi="Arial" w:cs="Arial"/>
          <w:b/>
          <w:bCs/>
          <w:sz w:val="20"/>
        </w:rPr>
      </w:pPr>
      <w:r w:rsidRPr="00070DD3">
        <w:rPr>
          <w:rFonts w:ascii="Arial" w:hAnsi="Arial" w:cs="Arial"/>
          <w:b/>
          <w:bCs/>
          <w:sz w:val="20"/>
          <w:u w:val="single"/>
        </w:rPr>
        <w:t xml:space="preserve">DICHIARAZIONE DI </w:t>
      </w:r>
      <w:r>
        <w:rPr>
          <w:rFonts w:ascii="Arial" w:hAnsi="Arial" w:cs="Arial"/>
          <w:b/>
          <w:bCs/>
          <w:sz w:val="20"/>
          <w:u w:val="single"/>
        </w:rPr>
        <w:t xml:space="preserve">FUTURO </w:t>
      </w:r>
      <w:r w:rsidRPr="00070DD3">
        <w:rPr>
          <w:rFonts w:ascii="Arial" w:hAnsi="Arial" w:cs="Arial"/>
          <w:b/>
          <w:bCs/>
          <w:sz w:val="20"/>
          <w:u w:val="single"/>
        </w:rPr>
        <w:t>AVVALIMENTO</w:t>
      </w:r>
      <w:r w:rsidR="00317AE8" w:rsidRPr="001820DF">
        <w:rPr>
          <w:rFonts w:ascii="Arial" w:hAnsi="Arial" w:cs="Arial"/>
          <w:b/>
          <w:bCs/>
          <w:sz w:val="20"/>
          <w:u w:val="single"/>
        </w:rPr>
        <w:t xml:space="preserve"> </w:t>
      </w:r>
      <w:r w:rsidRPr="00070DD3">
        <w:rPr>
          <w:rFonts w:ascii="Arial" w:hAnsi="Arial" w:cs="Arial"/>
          <w:b/>
          <w:bCs/>
          <w:sz w:val="20"/>
          <w:u w:val="single"/>
        </w:rPr>
        <w:t>dei requisiti di cui è carente l’operatore economico interessato all’appalto</w:t>
      </w:r>
      <w:r>
        <w:rPr>
          <w:rFonts w:ascii="Arial" w:hAnsi="Arial" w:cs="Arial"/>
          <w:b/>
          <w:bCs/>
          <w:sz w:val="20"/>
        </w:rPr>
        <w:t>.</w:t>
      </w:r>
    </w:p>
    <w:p w14:paraId="5C5C9A35" w14:textId="77777777" w:rsidR="00B93D0E" w:rsidRDefault="00B93D0E" w:rsidP="00B93D0E">
      <w:pPr>
        <w:pStyle w:val="NormaleWeb"/>
        <w:suppressAutoHyphens w:val="0"/>
        <w:spacing w:before="0" w:after="0" w:line="288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40A02B0" w14:textId="655F9C57" w:rsidR="00990DCF" w:rsidRDefault="00317AE8" w:rsidP="00AF27B0">
      <w:pPr>
        <w:pStyle w:val="NormaleWeb"/>
        <w:suppressAutoHyphens w:val="0"/>
        <w:spacing w:before="0" w:after="0" w:line="288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Il/La sottoscritto/a ___________________________________________ cod. fisc. ______________________</w:t>
      </w:r>
      <w:r w:rsidR="00B93D0E">
        <w:rPr>
          <w:rFonts w:ascii="Arial" w:hAnsi="Arial" w:cs="Arial"/>
          <w:color w:val="auto"/>
          <w:sz w:val="20"/>
          <w:szCs w:val="20"/>
        </w:rPr>
        <w:t xml:space="preserve"> nato/a il ________________ a _______________________________________________ Prov. ___________ </w:t>
      </w:r>
      <w:r w:rsidR="00990DCF">
        <w:rPr>
          <w:rFonts w:ascii="Arial" w:hAnsi="Arial" w:cs="Arial"/>
          <w:color w:val="auto"/>
          <w:sz w:val="20"/>
          <w:szCs w:val="20"/>
        </w:rPr>
        <w:t xml:space="preserve">in qualità di </w:t>
      </w:r>
      <w:r w:rsidR="00990DCF" w:rsidRPr="0028278A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990DCF" w:rsidRPr="0028278A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</w:rPr>
      </w:r>
      <w:r w:rsidR="00000000">
        <w:rPr>
          <w:rFonts w:ascii="Arial" w:hAnsi="Arial" w:cs="Arial"/>
          <w:color w:val="auto"/>
          <w:sz w:val="20"/>
          <w:szCs w:val="20"/>
        </w:rPr>
        <w:fldChar w:fldCharType="separate"/>
      </w:r>
      <w:r w:rsidR="00990DCF" w:rsidRPr="0028278A">
        <w:rPr>
          <w:rFonts w:ascii="Arial" w:hAnsi="Arial" w:cs="Arial"/>
          <w:color w:val="auto"/>
          <w:sz w:val="20"/>
          <w:szCs w:val="20"/>
        </w:rPr>
        <w:fldChar w:fldCharType="end"/>
      </w:r>
      <w:r w:rsidR="00990DCF">
        <w:rPr>
          <w:rFonts w:ascii="Arial" w:hAnsi="Arial" w:cs="Arial"/>
          <w:color w:val="auto"/>
          <w:sz w:val="20"/>
          <w:szCs w:val="20"/>
        </w:rPr>
        <w:t xml:space="preserve"> titolare di impresa individuale - </w:t>
      </w:r>
      <w:r w:rsidR="00990DCF" w:rsidRPr="0028278A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990DCF" w:rsidRPr="0028278A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</w:rPr>
      </w:r>
      <w:r w:rsidR="00000000">
        <w:rPr>
          <w:rFonts w:ascii="Arial" w:hAnsi="Arial" w:cs="Arial"/>
          <w:color w:val="auto"/>
          <w:sz w:val="20"/>
          <w:szCs w:val="20"/>
        </w:rPr>
        <w:fldChar w:fldCharType="separate"/>
      </w:r>
      <w:r w:rsidR="00990DCF" w:rsidRPr="0028278A">
        <w:rPr>
          <w:rFonts w:ascii="Arial" w:hAnsi="Arial" w:cs="Arial"/>
          <w:color w:val="auto"/>
          <w:sz w:val="20"/>
          <w:szCs w:val="20"/>
        </w:rPr>
        <w:fldChar w:fldCharType="end"/>
      </w:r>
      <w:r w:rsidR="00990DCF">
        <w:rPr>
          <w:rFonts w:ascii="Arial" w:hAnsi="Arial" w:cs="Arial"/>
          <w:color w:val="auto"/>
          <w:sz w:val="20"/>
          <w:szCs w:val="20"/>
        </w:rPr>
        <w:t xml:space="preserve"> legale rappresentante  - </w:t>
      </w:r>
      <w:r w:rsidR="00990DCF" w:rsidRPr="0028278A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990DCF" w:rsidRPr="0028278A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</w:rPr>
      </w:r>
      <w:r w:rsidR="00000000">
        <w:rPr>
          <w:rFonts w:ascii="Arial" w:hAnsi="Arial" w:cs="Arial"/>
          <w:color w:val="auto"/>
          <w:sz w:val="20"/>
          <w:szCs w:val="20"/>
        </w:rPr>
        <w:fldChar w:fldCharType="separate"/>
      </w:r>
      <w:r w:rsidR="00990DCF" w:rsidRPr="0028278A">
        <w:rPr>
          <w:rFonts w:ascii="Arial" w:hAnsi="Arial" w:cs="Arial"/>
          <w:color w:val="auto"/>
          <w:sz w:val="20"/>
          <w:szCs w:val="20"/>
        </w:rPr>
        <w:fldChar w:fldCharType="end"/>
      </w:r>
      <w:r w:rsidR="00990DCF">
        <w:rPr>
          <w:rFonts w:ascii="Arial" w:hAnsi="Arial" w:cs="Arial"/>
          <w:color w:val="auto"/>
          <w:sz w:val="20"/>
          <w:szCs w:val="20"/>
        </w:rPr>
        <w:t xml:space="preserve"> procuratore avente i poteri di firma del legale rappresentante, </w:t>
      </w:r>
      <w:r w:rsidR="00990DCF" w:rsidRPr="0028278A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990DCF" w:rsidRPr="0028278A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</w:rPr>
      </w:r>
      <w:r w:rsidR="00000000">
        <w:rPr>
          <w:rFonts w:ascii="Arial" w:hAnsi="Arial" w:cs="Arial"/>
          <w:color w:val="auto"/>
          <w:sz w:val="20"/>
          <w:szCs w:val="20"/>
        </w:rPr>
        <w:fldChar w:fldCharType="separate"/>
      </w:r>
      <w:r w:rsidR="00990DCF" w:rsidRPr="0028278A">
        <w:rPr>
          <w:rFonts w:ascii="Arial" w:hAnsi="Arial" w:cs="Arial"/>
          <w:color w:val="auto"/>
          <w:sz w:val="20"/>
          <w:szCs w:val="20"/>
        </w:rPr>
        <w:fldChar w:fldCharType="end"/>
      </w:r>
      <w:r w:rsidR="00990DCF">
        <w:rPr>
          <w:rFonts w:ascii="Arial" w:hAnsi="Arial" w:cs="Arial"/>
          <w:color w:val="auto"/>
          <w:sz w:val="20"/>
          <w:szCs w:val="20"/>
        </w:rPr>
        <w:t xml:space="preserve"> altro _________________________________________________________ della ditta </w:t>
      </w:r>
      <w:r w:rsidR="002014E5" w:rsidRPr="002014E5">
        <w:rPr>
          <w:rFonts w:ascii="Arial" w:hAnsi="Arial" w:cs="Arial"/>
          <w:b/>
          <w:bCs/>
          <w:color w:val="auto"/>
          <w:sz w:val="20"/>
          <w:szCs w:val="20"/>
        </w:rPr>
        <w:t>AUSILIARIA</w:t>
      </w:r>
      <w:r w:rsidR="002014E5">
        <w:rPr>
          <w:rFonts w:ascii="Arial" w:hAnsi="Arial" w:cs="Arial"/>
          <w:color w:val="auto"/>
          <w:sz w:val="20"/>
          <w:szCs w:val="20"/>
        </w:rPr>
        <w:t xml:space="preserve"> </w:t>
      </w:r>
      <w:r w:rsidR="00990DCF">
        <w:rPr>
          <w:rFonts w:ascii="Arial" w:hAnsi="Arial" w:cs="Arial"/>
          <w:color w:val="auto"/>
          <w:sz w:val="20"/>
          <w:szCs w:val="20"/>
        </w:rPr>
        <w:t>(</w:t>
      </w:r>
      <w:r w:rsidR="002014E5" w:rsidRPr="002014E5">
        <w:rPr>
          <w:rFonts w:ascii="Arial" w:hAnsi="Arial" w:cs="Arial"/>
          <w:i/>
          <w:iCs/>
          <w:color w:val="auto"/>
          <w:sz w:val="20"/>
          <w:szCs w:val="20"/>
        </w:rPr>
        <w:t xml:space="preserve">indicare </w:t>
      </w:r>
      <w:r w:rsidR="002014E5">
        <w:rPr>
          <w:rFonts w:ascii="Arial" w:hAnsi="Arial" w:cs="Arial"/>
          <w:i/>
          <w:iCs/>
          <w:color w:val="auto"/>
          <w:sz w:val="20"/>
          <w:szCs w:val="20"/>
        </w:rPr>
        <w:t xml:space="preserve">le </w:t>
      </w:r>
      <w:r w:rsidR="00990DCF" w:rsidRPr="00990DCF">
        <w:rPr>
          <w:rFonts w:ascii="Arial" w:hAnsi="Arial" w:cs="Arial"/>
          <w:i/>
          <w:iCs/>
          <w:color w:val="auto"/>
          <w:sz w:val="20"/>
          <w:szCs w:val="20"/>
        </w:rPr>
        <w:t xml:space="preserve">generalità </w:t>
      </w:r>
      <w:r w:rsidR="002014E5">
        <w:rPr>
          <w:rFonts w:ascii="Arial" w:hAnsi="Arial" w:cs="Arial"/>
          <w:i/>
          <w:iCs/>
          <w:color w:val="auto"/>
          <w:sz w:val="20"/>
          <w:szCs w:val="20"/>
        </w:rPr>
        <w:t>dell’ausiliario</w:t>
      </w:r>
      <w:r w:rsidR="00990DCF">
        <w:rPr>
          <w:rFonts w:ascii="Arial" w:hAnsi="Arial" w:cs="Arial"/>
          <w:color w:val="auto"/>
          <w:sz w:val="20"/>
          <w:szCs w:val="20"/>
        </w:rPr>
        <w:t>) ____________________________</w:t>
      </w:r>
      <w:r w:rsidR="002014E5">
        <w:rPr>
          <w:rFonts w:ascii="Arial" w:hAnsi="Arial" w:cs="Arial"/>
          <w:color w:val="auto"/>
          <w:sz w:val="20"/>
          <w:szCs w:val="20"/>
        </w:rPr>
        <w:t>______</w:t>
      </w:r>
      <w:r w:rsidR="00990DCF">
        <w:rPr>
          <w:rFonts w:ascii="Arial" w:hAnsi="Arial" w:cs="Arial"/>
          <w:color w:val="auto"/>
          <w:sz w:val="20"/>
          <w:szCs w:val="20"/>
        </w:rPr>
        <w:t xml:space="preserve">______ ________________________________________________________________________________________ con sede nel Comune di ___________________________________________________ Prov. ____________ Via/Piazza _______________________________________________ n. civ. ______ c.a.p. _______________ forma giuridica </w:t>
      </w:r>
      <w:r w:rsidR="005755CC" w:rsidRPr="001074A5">
        <w:rPr>
          <w:rFonts w:ascii="Arial" w:hAnsi="Arial" w:cs="Arial"/>
          <w:color w:val="auto"/>
          <w:sz w:val="20"/>
          <w:szCs w:val="20"/>
          <w:vertAlign w:val="superscript"/>
        </w:rPr>
        <w:t>(</w:t>
      </w:r>
      <w:r w:rsidR="0079049B" w:rsidRPr="001074A5">
        <w:rPr>
          <w:rStyle w:val="Rimandonotadichiusura"/>
          <w:rFonts w:ascii="Arial" w:hAnsi="Arial" w:cs="Arial"/>
          <w:color w:val="auto"/>
          <w:sz w:val="20"/>
          <w:szCs w:val="20"/>
        </w:rPr>
        <w:endnoteReference w:id="1"/>
      </w:r>
      <w:r w:rsidR="005755CC" w:rsidRPr="001074A5">
        <w:rPr>
          <w:rFonts w:ascii="Arial" w:hAnsi="Arial" w:cs="Arial"/>
          <w:color w:val="auto"/>
          <w:sz w:val="20"/>
          <w:szCs w:val="20"/>
          <w:vertAlign w:val="superscript"/>
        </w:rPr>
        <w:t>)</w:t>
      </w:r>
      <w:r w:rsidR="0079049B" w:rsidRPr="005755CC">
        <w:rPr>
          <w:rFonts w:ascii="Arial" w:hAnsi="Arial" w:cs="Arial"/>
          <w:color w:val="auto"/>
          <w:sz w:val="20"/>
          <w:szCs w:val="20"/>
          <w:vertAlign w:val="superscript"/>
        </w:rPr>
        <w:t xml:space="preserve"> </w:t>
      </w:r>
      <w:r w:rsidR="0079049B">
        <w:rPr>
          <w:rFonts w:ascii="Arial" w:hAnsi="Arial" w:cs="Arial"/>
          <w:color w:val="auto"/>
          <w:sz w:val="20"/>
          <w:szCs w:val="20"/>
        </w:rPr>
        <w:t>__________________________________________________________________________</w:t>
      </w:r>
      <w:r w:rsidR="005755CC">
        <w:rPr>
          <w:rFonts w:ascii="Arial" w:hAnsi="Arial" w:cs="Arial"/>
          <w:color w:val="auto"/>
          <w:sz w:val="20"/>
          <w:szCs w:val="20"/>
        </w:rPr>
        <w:t xml:space="preserve"> partita IVA _______________________________ - codice fiscale </w:t>
      </w:r>
      <w:r w:rsidR="002B31D5">
        <w:rPr>
          <w:rFonts w:ascii="Arial" w:hAnsi="Arial" w:cs="Arial"/>
          <w:color w:val="auto"/>
          <w:sz w:val="20"/>
          <w:szCs w:val="20"/>
        </w:rPr>
        <w:t>di</w:t>
      </w:r>
      <w:r w:rsidR="005755CC">
        <w:rPr>
          <w:rFonts w:ascii="Arial" w:hAnsi="Arial" w:cs="Arial"/>
          <w:color w:val="auto"/>
          <w:sz w:val="20"/>
          <w:szCs w:val="20"/>
        </w:rPr>
        <w:t>tta _______________________________</w:t>
      </w:r>
    </w:p>
    <w:p w14:paraId="760EACFA" w14:textId="2F997D62" w:rsidR="002B31D5" w:rsidRDefault="000C3E8E" w:rsidP="00B93D0E">
      <w:pPr>
        <w:pStyle w:val="NormaleWeb"/>
        <w:suppressAutoHyphens w:val="0"/>
        <w:spacing w:before="0" w:after="0" w:line="288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C3E8E">
        <w:rPr>
          <w:rFonts w:ascii="Arial" w:hAnsi="Arial" w:cs="Arial"/>
          <w:b/>
          <w:bCs/>
          <w:color w:val="auto"/>
          <w:sz w:val="20"/>
          <w:szCs w:val="20"/>
        </w:rPr>
        <w:t>Posta elettronica certificata</w:t>
      </w:r>
      <w:r>
        <w:rPr>
          <w:rFonts w:ascii="Arial" w:hAnsi="Arial" w:cs="Arial"/>
          <w:color w:val="auto"/>
          <w:sz w:val="20"/>
          <w:szCs w:val="20"/>
        </w:rPr>
        <w:t xml:space="preserve"> (</w:t>
      </w:r>
      <w:r w:rsidRPr="000C3E8E">
        <w:rPr>
          <w:rFonts w:ascii="Arial" w:hAnsi="Arial" w:cs="Arial"/>
          <w:b/>
          <w:bCs/>
          <w:color w:val="auto"/>
          <w:sz w:val="20"/>
          <w:szCs w:val="20"/>
        </w:rPr>
        <w:t>PEC</w:t>
      </w:r>
      <w:r>
        <w:rPr>
          <w:rFonts w:ascii="Arial" w:hAnsi="Arial" w:cs="Arial"/>
          <w:color w:val="auto"/>
          <w:sz w:val="20"/>
          <w:szCs w:val="20"/>
        </w:rPr>
        <w:t>): _______________________________</w:t>
      </w:r>
      <w:r w:rsidR="002014E5">
        <w:rPr>
          <w:rFonts w:ascii="Arial" w:hAnsi="Arial" w:cs="Arial"/>
          <w:color w:val="auto"/>
          <w:sz w:val="20"/>
          <w:szCs w:val="20"/>
        </w:rPr>
        <w:t>__________________</w:t>
      </w:r>
      <w:r>
        <w:rPr>
          <w:rFonts w:ascii="Arial" w:hAnsi="Arial" w:cs="Arial"/>
          <w:color w:val="auto"/>
          <w:sz w:val="20"/>
          <w:szCs w:val="20"/>
        </w:rPr>
        <w:t xml:space="preserve">_________ </w:t>
      </w:r>
      <w:r w:rsidR="005755CC">
        <w:rPr>
          <w:rFonts w:ascii="Arial" w:hAnsi="Arial" w:cs="Arial"/>
          <w:color w:val="auto"/>
          <w:sz w:val="20"/>
          <w:szCs w:val="20"/>
        </w:rPr>
        <w:t>tel. fisso __________________ cell. ___________________</w:t>
      </w:r>
      <w:r w:rsidR="002B31D5">
        <w:rPr>
          <w:rFonts w:ascii="Arial" w:hAnsi="Arial" w:cs="Arial"/>
          <w:color w:val="auto"/>
          <w:sz w:val="20"/>
          <w:szCs w:val="20"/>
        </w:rPr>
        <w:t xml:space="preserve">, </w:t>
      </w:r>
      <w:r w:rsidR="00070DD3">
        <w:rPr>
          <w:rFonts w:ascii="Arial" w:hAnsi="Arial" w:cs="Arial"/>
          <w:color w:val="auto"/>
          <w:sz w:val="20"/>
          <w:szCs w:val="20"/>
        </w:rPr>
        <w:t>con la presente</w:t>
      </w:r>
      <w:r w:rsidR="002B31D5">
        <w:rPr>
          <w:rFonts w:ascii="Arial" w:hAnsi="Arial" w:cs="Arial"/>
          <w:color w:val="auto"/>
          <w:sz w:val="20"/>
          <w:szCs w:val="20"/>
        </w:rPr>
        <w:t>:</w:t>
      </w:r>
    </w:p>
    <w:p w14:paraId="4EEC4B0C" w14:textId="14F90574" w:rsidR="002B31D5" w:rsidRDefault="002B31D5" w:rsidP="002014E5">
      <w:pPr>
        <w:pStyle w:val="NormaleWeb"/>
        <w:suppressAutoHyphens w:val="0"/>
        <w:spacing w:before="120" w:after="60" w:line="288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E55B29">
        <w:rPr>
          <w:rFonts w:ascii="Arial" w:hAnsi="Arial" w:cs="Arial"/>
          <w:b/>
          <w:bCs/>
          <w:color w:val="auto"/>
          <w:sz w:val="20"/>
          <w:szCs w:val="20"/>
        </w:rPr>
        <w:t>DICHIARAZIONE SI IMPEGNA</w:t>
      </w:r>
    </w:p>
    <w:p w14:paraId="1CA80685" w14:textId="76D6F0D4" w:rsidR="005755CC" w:rsidRDefault="00070DD3" w:rsidP="00B93D0E">
      <w:pPr>
        <w:pStyle w:val="NormaleWeb"/>
        <w:suppressAutoHyphens w:val="0"/>
        <w:spacing w:before="0" w:after="0" w:line="288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</w:t>
      </w:r>
      <w:r w:rsidR="00E55B29">
        <w:rPr>
          <w:rFonts w:ascii="Arial" w:hAnsi="Arial" w:cs="Arial"/>
          <w:color w:val="auto"/>
          <w:sz w:val="20"/>
          <w:szCs w:val="20"/>
        </w:rPr>
        <w:t xml:space="preserve"> dare </w:t>
      </w:r>
      <w:r w:rsidR="002014E5" w:rsidRPr="002014E5">
        <w:rPr>
          <w:rFonts w:ascii="Arial" w:hAnsi="Arial" w:cs="Arial"/>
          <w:b/>
          <w:bCs/>
          <w:color w:val="auto"/>
          <w:sz w:val="20"/>
          <w:szCs w:val="20"/>
        </w:rPr>
        <w:t xml:space="preserve">futuro </w:t>
      </w:r>
      <w:r w:rsidR="00E55B29" w:rsidRPr="002014E5">
        <w:rPr>
          <w:rFonts w:ascii="Arial" w:hAnsi="Arial" w:cs="Arial"/>
          <w:b/>
          <w:bCs/>
          <w:color w:val="auto"/>
          <w:sz w:val="20"/>
          <w:szCs w:val="20"/>
        </w:rPr>
        <w:t>AUSILIO</w:t>
      </w:r>
      <w:r w:rsidR="00E55B29">
        <w:rPr>
          <w:rFonts w:ascii="Arial" w:hAnsi="Arial" w:cs="Arial"/>
          <w:color w:val="auto"/>
          <w:sz w:val="20"/>
          <w:szCs w:val="20"/>
        </w:rPr>
        <w:t xml:space="preserve">, mediante </w:t>
      </w:r>
      <w:r w:rsidR="00E55B29" w:rsidRPr="002014E5">
        <w:rPr>
          <w:rFonts w:ascii="Arial" w:hAnsi="Arial" w:cs="Arial"/>
          <w:b/>
          <w:bCs/>
          <w:color w:val="auto"/>
          <w:sz w:val="20"/>
          <w:szCs w:val="20"/>
        </w:rPr>
        <w:t xml:space="preserve">contratto di </w:t>
      </w:r>
      <w:r w:rsidRPr="002014E5">
        <w:rPr>
          <w:rFonts w:ascii="Arial" w:hAnsi="Arial" w:cs="Arial"/>
          <w:b/>
          <w:bCs/>
          <w:color w:val="auto"/>
          <w:sz w:val="20"/>
          <w:szCs w:val="20"/>
        </w:rPr>
        <w:t>avval</w:t>
      </w:r>
      <w:r w:rsidR="00E55B29" w:rsidRPr="002014E5">
        <w:rPr>
          <w:rFonts w:ascii="Arial" w:hAnsi="Arial" w:cs="Arial"/>
          <w:b/>
          <w:bCs/>
          <w:color w:val="auto"/>
          <w:sz w:val="20"/>
          <w:szCs w:val="20"/>
        </w:rPr>
        <w:t>imento</w:t>
      </w:r>
      <w:r w:rsidR="00E55B29">
        <w:rPr>
          <w:rFonts w:ascii="Arial" w:hAnsi="Arial" w:cs="Arial"/>
          <w:color w:val="auto"/>
          <w:sz w:val="20"/>
          <w:szCs w:val="20"/>
        </w:rPr>
        <w:t xml:space="preserve"> ai sensi dell’art. 104 del D.Lgs. 36/2023, </w:t>
      </w:r>
      <w:r w:rsidR="002B31D5">
        <w:rPr>
          <w:rFonts w:ascii="Arial" w:hAnsi="Arial" w:cs="Arial"/>
          <w:color w:val="auto"/>
          <w:sz w:val="20"/>
          <w:szCs w:val="20"/>
        </w:rPr>
        <w:t>al</w:t>
      </w:r>
      <w:r w:rsidR="00E55B29">
        <w:rPr>
          <w:rFonts w:ascii="Arial" w:hAnsi="Arial" w:cs="Arial"/>
          <w:color w:val="auto"/>
          <w:sz w:val="20"/>
          <w:szCs w:val="20"/>
        </w:rPr>
        <w:t>la ditta</w:t>
      </w:r>
      <w:r w:rsidR="002B31D5">
        <w:rPr>
          <w:rFonts w:ascii="Arial" w:hAnsi="Arial" w:cs="Arial"/>
          <w:color w:val="auto"/>
          <w:sz w:val="20"/>
          <w:szCs w:val="20"/>
        </w:rPr>
        <w:t xml:space="preserve"> AUSILIATA denominata</w:t>
      </w:r>
      <w:r w:rsidR="00E55B29">
        <w:rPr>
          <w:rFonts w:ascii="Arial" w:hAnsi="Arial" w:cs="Arial"/>
          <w:color w:val="auto"/>
          <w:sz w:val="20"/>
          <w:szCs w:val="20"/>
        </w:rPr>
        <w:t xml:space="preserve"> _____</w:t>
      </w:r>
      <w:r w:rsidR="002B31D5">
        <w:rPr>
          <w:rFonts w:ascii="Arial" w:hAnsi="Arial" w:cs="Arial"/>
          <w:color w:val="auto"/>
          <w:sz w:val="20"/>
          <w:szCs w:val="20"/>
        </w:rPr>
        <w:t>_____________________________ avente sede in ___________________</w:t>
      </w:r>
      <w:r w:rsidR="002014E5">
        <w:rPr>
          <w:rFonts w:ascii="Arial" w:hAnsi="Arial" w:cs="Arial"/>
          <w:color w:val="auto"/>
          <w:sz w:val="20"/>
          <w:szCs w:val="20"/>
        </w:rPr>
        <w:t>_</w:t>
      </w:r>
      <w:r w:rsidR="002B31D5">
        <w:rPr>
          <w:rFonts w:ascii="Arial" w:hAnsi="Arial" w:cs="Arial"/>
          <w:color w:val="auto"/>
          <w:sz w:val="20"/>
          <w:szCs w:val="20"/>
        </w:rPr>
        <w:t>__ ____________________________________________________________, partita IVA ________________ - codice fiscale ________________, la quale ha avanzato all’Unione di Comuni Valmarecchia ISTANZA DI MANIFESTAZIONE DI INTERESSE all’appalto dei lavori in oggetto</w:t>
      </w:r>
      <w:r w:rsidR="002014E5">
        <w:rPr>
          <w:rFonts w:ascii="Arial" w:hAnsi="Arial" w:cs="Arial"/>
          <w:color w:val="auto"/>
          <w:sz w:val="20"/>
          <w:szCs w:val="20"/>
        </w:rPr>
        <w:t xml:space="preserve"> [l’AVVALIMENTO è necessario </w:t>
      </w:r>
      <w:r w:rsidR="00801109">
        <w:rPr>
          <w:rFonts w:ascii="Arial" w:hAnsi="Arial" w:cs="Arial"/>
          <w:color w:val="auto"/>
          <w:sz w:val="20"/>
          <w:szCs w:val="20"/>
        </w:rPr>
        <w:t xml:space="preserve">in quanto la stessa ditta </w:t>
      </w:r>
      <w:r w:rsidR="002014E5">
        <w:rPr>
          <w:rFonts w:ascii="Arial" w:hAnsi="Arial" w:cs="Arial"/>
          <w:color w:val="auto"/>
          <w:sz w:val="20"/>
          <w:szCs w:val="20"/>
        </w:rPr>
        <w:t xml:space="preserve">AUSILIATA </w:t>
      </w:r>
      <w:r w:rsidR="002B31D5">
        <w:rPr>
          <w:rFonts w:ascii="Arial" w:hAnsi="Arial" w:cs="Arial"/>
          <w:color w:val="auto"/>
          <w:sz w:val="20"/>
          <w:szCs w:val="20"/>
        </w:rPr>
        <w:t xml:space="preserve">non possiede </w:t>
      </w:r>
      <w:r w:rsidR="002B31D5" w:rsidRPr="0028278A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B31D5" w:rsidRPr="0028278A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</w:rPr>
      </w:r>
      <w:r w:rsidR="00000000">
        <w:rPr>
          <w:rFonts w:ascii="Arial" w:hAnsi="Arial" w:cs="Arial"/>
          <w:color w:val="auto"/>
          <w:sz w:val="20"/>
          <w:szCs w:val="20"/>
        </w:rPr>
        <w:fldChar w:fldCharType="separate"/>
      </w:r>
      <w:r w:rsidR="002B31D5" w:rsidRPr="0028278A">
        <w:rPr>
          <w:rFonts w:ascii="Arial" w:hAnsi="Arial" w:cs="Arial"/>
          <w:color w:val="auto"/>
          <w:sz w:val="20"/>
          <w:szCs w:val="20"/>
        </w:rPr>
        <w:fldChar w:fldCharType="end"/>
      </w:r>
      <w:r w:rsidR="002B31D5">
        <w:rPr>
          <w:rFonts w:ascii="Arial" w:hAnsi="Arial" w:cs="Arial"/>
          <w:color w:val="auto"/>
          <w:sz w:val="20"/>
          <w:szCs w:val="20"/>
        </w:rPr>
        <w:t xml:space="preserve"> in tutto - </w:t>
      </w:r>
      <w:r w:rsidR="002B31D5" w:rsidRPr="0028278A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B31D5" w:rsidRPr="0028278A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</w:rPr>
      </w:r>
      <w:r w:rsidR="00000000">
        <w:rPr>
          <w:rFonts w:ascii="Arial" w:hAnsi="Arial" w:cs="Arial"/>
          <w:color w:val="auto"/>
          <w:sz w:val="20"/>
          <w:szCs w:val="20"/>
        </w:rPr>
        <w:fldChar w:fldCharType="separate"/>
      </w:r>
      <w:r w:rsidR="002B31D5" w:rsidRPr="0028278A">
        <w:rPr>
          <w:rFonts w:ascii="Arial" w:hAnsi="Arial" w:cs="Arial"/>
          <w:color w:val="auto"/>
          <w:sz w:val="20"/>
          <w:szCs w:val="20"/>
        </w:rPr>
        <w:fldChar w:fldCharType="end"/>
      </w:r>
      <w:r w:rsidR="002B31D5">
        <w:rPr>
          <w:rFonts w:ascii="Arial" w:hAnsi="Arial" w:cs="Arial"/>
          <w:color w:val="auto"/>
          <w:sz w:val="20"/>
          <w:szCs w:val="20"/>
        </w:rPr>
        <w:t xml:space="preserve"> in parte i requisiti soggettivi di qualifica prescritti </w:t>
      </w:r>
      <w:r w:rsidR="002014E5">
        <w:rPr>
          <w:rFonts w:ascii="Arial" w:hAnsi="Arial" w:cs="Arial"/>
          <w:color w:val="auto"/>
          <w:sz w:val="20"/>
          <w:szCs w:val="20"/>
        </w:rPr>
        <w:t>dall’’Avviso di indagine di mercato pubblicato per ottenere autonomamente l’ammissione alla successiva gara, qualora venisse inserita dalla stazione appaltante nell’Elenco delle ditte da invitare a gara].</w:t>
      </w:r>
    </w:p>
    <w:bookmarkEnd w:id="0"/>
    <w:bookmarkEnd w:id="1"/>
    <w:bookmarkEnd w:id="2"/>
    <w:p w14:paraId="4EAF541F" w14:textId="3B0B7D74" w:rsidR="00D27F35" w:rsidRDefault="00D27F35" w:rsidP="000A4B40">
      <w:pPr>
        <w:pStyle w:val="NormaleWeb"/>
        <w:suppressAutoHyphens w:val="0"/>
        <w:spacing w:before="120" w:after="0" w:line="288" w:lineRule="auto"/>
        <w:ind w:firstLine="425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Visto l’Avviso pubblico di indagine di mercato pubblicato </w:t>
      </w:r>
      <w:r w:rsidR="001074A5">
        <w:rPr>
          <w:rFonts w:ascii="Arial" w:hAnsi="Arial" w:cs="Arial"/>
          <w:color w:val="auto"/>
          <w:sz w:val="20"/>
          <w:szCs w:val="20"/>
        </w:rPr>
        <w:t xml:space="preserve">dall’Unione di Comuni Valmarecchia </w:t>
      </w:r>
      <w:r>
        <w:rPr>
          <w:rFonts w:ascii="Arial" w:hAnsi="Arial" w:cs="Arial"/>
          <w:color w:val="auto"/>
          <w:sz w:val="20"/>
          <w:szCs w:val="20"/>
        </w:rPr>
        <w:t xml:space="preserve">per le finalità </w:t>
      </w:r>
      <w:r w:rsidR="001074A5">
        <w:rPr>
          <w:rFonts w:ascii="Arial" w:hAnsi="Arial" w:cs="Arial"/>
          <w:color w:val="auto"/>
          <w:sz w:val="20"/>
          <w:szCs w:val="20"/>
        </w:rPr>
        <w:t xml:space="preserve">indicate </w:t>
      </w:r>
      <w:r>
        <w:rPr>
          <w:rFonts w:ascii="Arial" w:hAnsi="Arial" w:cs="Arial"/>
          <w:color w:val="auto"/>
          <w:sz w:val="20"/>
          <w:szCs w:val="20"/>
        </w:rPr>
        <w:t>in oggetto</w:t>
      </w:r>
      <w:r w:rsidR="002014E5">
        <w:rPr>
          <w:rFonts w:ascii="Arial" w:hAnsi="Arial" w:cs="Arial"/>
          <w:color w:val="auto"/>
          <w:sz w:val="20"/>
          <w:szCs w:val="20"/>
        </w:rPr>
        <w:t>;</w:t>
      </w:r>
    </w:p>
    <w:p w14:paraId="0BED867B" w14:textId="23E2D8F8" w:rsidR="002014E5" w:rsidRDefault="002014E5" w:rsidP="00AF27B0">
      <w:pPr>
        <w:pStyle w:val="NormaleWeb"/>
        <w:suppressAutoHyphens w:val="0"/>
        <w:spacing w:before="0" w:after="0" w:line="288" w:lineRule="auto"/>
        <w:ind w:firstLine="425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Vista l’ISTANZA di manifestazione di interesse redatta e sottoscritta dalla ditta AUSILIATA;</w:t>
      </w:r>
    </w:p>
    <w:p w14:paraId="36A679E7" w14:textId="47A3DC6C" w:rsidR="002014E5" w:rsidRDefault="002014E5" w:rsidP="00AF27B0">
      <w:pPr>
        <w:pStyle w:val="NormaleWeb"/>
        <w:suppressAutoHyphens w:val="0"/>
        <w:spacing w:before="0" w:after="0" w:line="288" w:lineRule="auto"/>
        <w:ind w:firstLine="425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Tutto quanto sopra premesso, il/la sottoscritto/a __________________________, </w:t>
      </w:r>
      <w:r w:rsidRPr="00545FB2">
        <w:rPr>
          <w:rFonts w:ascii="Arial" w:hAnsi="Arial" w:cs="Arial"/>
          <w:color w:val="auto"/>
          <w:sz w:val="20"/>
          <w:szCs w:val="20"/>
        </w:rPr>
        <w:t xml:space="preserve">ai sensi e per gli effetti degli </w:t>
      </w:r>
      <w:hyperlink r:id="rId8" w:history="1">
        <w:r w:rsidRPr="00545FB2">
          <w:rPr>
            <w:rStyle w:val="Collegamentoipertestuale"/>
            <w:rFonts w:ascii="Arial" w:hAnsi="Arial" w:cs="Arial"/>
            <w:sz w:val="20"/>
            <w:szCs w:val="20"/>
          </w:rPr>
          <w:t>artt. 46</w:t>
        </w:r>
      </w:hyperlink>
      <w:r w:rsidRPr="00545FB2">
        <w:rPr>
          <w:rFonts w:ascii="Arial" w:hAnsi="Arial" w:cs="Arial"/>
          <w:color w:val="auto"/>
          <w:sz w:val="20"/>
          <w:szCs w:val="20"/>
        </w:rPr>
        <w:t xml:space="preserve"> e </w:t>
      </w:r>
      <w:hyperlink r:id="rId9" w:history="1">
        <w:r w:rsidRPr="00545FB2">
          <w:rPr>
            <w:rStyle w:val="Collegamentoipertestuale"/>
            <w:rFonts w:ascii="Arial" w:hAnsi="Arial" w:cs="Arial"/>
            <w:sz w:val="20"/>
            <w:szCs w:val="20"/>
          </w:rPr>
          <w:t>47</w:t>
        </w:r>
      </w:hyperlink>
      <w:r w:rsidRPr="00545FB2">
        <w:rPr>
          <w:rFonts w:ascii="Arial" w:hAnsi="Arial" w:cs="Arial"/>
          <w:color w:val="auto"/>
          <w:sz w:val="20"/>
          <w:szCs w:val="20"/>
        </w:rPr>
        <w:t xml:space="preserve"> del D.P.R. 28/12/2000, n. 445, </w:t>
      </w:r>
      <w:r w:rsidRPr="00545FB2">
        <w:rPr>
          <w:rFonts w:ascii="Arial" w:hAnsi="Arial" w:cs="Arial"/>
          <w:snapToGrid w:val="0"/>
          <w:color w:val="auto"/>
          <w:sz w:val="20"/>
          <w:szCs w:val="20"/>
        </w:rPr>
        <w:t>sotto la propria personale responsabilità amministrativa e penale</w:t>
      </w:r>
      <w:r>
        <w:rPr>
          <w:rFonts w:ascii="Arial" w:hAnsi="Arial" w:cs="Arial"/>
          <w:snapToGrid w:val="0"/>
          <w:color w:val="auto"/>
          <w:sz w:val="20"/>
          <w:szCs w:val="20"/>
        </w:rPr>
        <w:t xml:space="preserve"> in caso di presentazione di </w:t>
      </w:r>
      <w:r w:rsidRPr="00545FB2">
        <w:rPr>
          <w:rFonts w:ascii="Arial" w:hAnsi="Arial" w:cs="Arial"/>
          <w:snapToGrid w:val="0"/>
          <w:color w:val="auto"/>
          <w:sz w:val="20"/>
          <w:szCs w:val="20"/>
        </w:rPr>
        <w:t xml:space="preserve">dichiarazioni mendaci, </w:t>
      </w:r>
      <w:r>
        <w:rPr>
          <w:rFonts w:ascii="Arial" w:hAnsi="Arial" w:cs="Arial"/>
          <w:snapToGrid w:val="0"/>
          <w:color w:val="auto"/>
          <w:sz w:val="20"/>
          <w:szCs w:val="20"/>
        </w:rPr>
        <w:t xml:space="preserve">di </w:t>
      </w:r>
      <w:r w:rsidRPr="00545FB2">
        <w:rPr>
          <w:rFonts w:ascii="Arial" w:hAnsi="Arial" w:cs="Arial"/>
          <w:snapToGrid w:val="0"/>
          <w:color w:val="auto"/>
          <w:sz w:val="20"/>
          <w:szCs w:val="20"/>
        </w:rPr>
        <w:t>falsità in att</w:t>
      </w:r>
      <w:r>
        <w:rPr>
          <w:rFonts w:ascii="Arial" w:hAnsi="Arial" w:cs="Arial"/>
          <w:snapToGrid w:val="0"/>
          <w:color w:val="auto"/>
          <w:sz w:val="20"/>
          <w:szCs w:val="20"/>
        </w:rPr>
        <w:t xml:space="preserve">i e di </w:t>
      </w:r>
      <w:r w:rsidRPr="00545FB2">
        <w:rPr>
          <w:rFonts w:ascii="Arial" w:hAnsi="Arial" w:cs="Arial"/>
          <w:snapToGrid w:val="0"/>
          <w:color w:val="auto"/>
          <w:sz w:val="20"/>
          <w:szCs w:val="20"/>
        </w:rPr>
        <w:t>uso di atti falsi</w:t>
      </w:r>
      <w:r>
        <w:rPr>
          <w:rFonts w:ascii="Arial" w:hAnsi="Arial" w:cs="Arial"/>
          <w:snapToGrid w:val="0"/>
          <w:color w:val="auto"/>
          <w:sz w:val="20"/>
          <w:szCs w:val="20"/>
        </w:rPr>
        <w:t>, con la presente:</w:t>
      </w:r>
    </w:p>
    <w:p w14:paraId="764CCB65" w14:textId="77777777" w:rsidR="00D709F0" w:rsidRPr="00397555" w:rsidRDefault="00D709F0" w:rsidP="000A4B4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FFFCC"/>
        <w:spacing w:before="120" w:after="120"/>
        <w:jc w:val="center"/>
        <w:rPr>
          <w:rFonts w:ascii="Arial" w:hAnsi="Arial" w:cs="Arial"/>
          <w:b/>
          <w:bCs/>
          <w:color w:val="auto"/>
          <w:spacing w:val="-2"/>
        </w:rPr>
      </w:pPr>
      <w:r w:rsidRPr="00397555">
        <w:rPr>
          <w:rFonts w:ascii="Arial" w:hAnsi="Arial" w:cs="Arial"/>
          <w:b/>
          <w:bCs/>
          <w:iCs/>
          <w:caps/>
          <w:color w:val="auto"/>
        </w:rPr>
        <w:t>Dichiara</w:t>
      </w:r>
    </w:p>
    <w:p w14:paraId="11EC9A19" w14:textId="5AF63D1C" w:rsidR="00F74984" w:rsidRDefault="00F74984" w:rsidP="00F74984">
      <w:pPr>
        <w:pStyle w:val="NormaleWeb"/>
        <w:suppressAutoHyphens w:val="0"/>
        <w:spacing w:before="120" w:after="0" w:line="288" w:lineRule="auto"/>
        <w:ind w:left="340" w:hanging="3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Pr="00794F6B">
        <w:rPr>
          <w:rFonts w:ascii="Arial" w:hAnsi="Arial" w:cs="Arial"/>
          <w:b/>
          <w:bCs/>
          <w:color w:val="auto"/>
          <w:sz w:val="20"/>
          <w:szCs w:val="20"/>
        </w:rPr>
        <w:t>)</w:t>
      </w:r>
      <w:r>
        <w:rPr>
          <w:rFonts w:ascii="Arial" w:hAnsi="Arial" w:cs="Arial"/>
          <w:color w:val="auto"/>
          <w:sz w:val="20"/>
          <w:szCs w:val="20"/>
        </w:rPr>
        <w:tab/>
        <w:t xml:space="preserve">L’operatore economico </w:t>
      </w:r>
      <w:r w:rsidRPr="00E842F5">
        <w:rPr>
          <w:rFonts w:ascii="Arial" w:hAnsi="Arial" w:cs="Arial"/>
          <w:b/>
          <w:bCs/>
          <w:color w:val="auto"/>
          <w:sz w:val="20"/>
          <w:szCs w:val="20"/>
        </w:rPr>
        <w:t>AUSILIARIO</w:t>
      </w:r>
      <w:r>
        <w:rPr>
          <w:rFonts w:ascii="Arial" w:hAnsi="Arial" w:cs="Arial"/>
          <w:color w:val="auto"/>
          <w:sz w:val="20"/>
          <w:szCs w:val="20"/>
        </w:rPr>
        <w:t xml:space="preserve"> sopra generalizzato è in possesso dei </w:t>
      </w:r>
      <w:r w:rsidRPr="00FE2885">
        <w:rPr>
          <w:rFonts w:ascii="Arial" w:hAnsi="Arial" w:cs="Arial"/>
          <w:b/>
          <w:bCs/>
          <w:color w:val="auto"/>
          <w:sz w:val="20"/>
          <w:szCs w:val="20"/>
        </w:rPr>
        <w:t>REQUISITI DI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A60657">
        <w:rPr>
          <w:rFonts w:ascii="Arial" w:hAnsi="Arial" w:cs="Arial"/>
          <w:b/>
          <w:bCs/>
          <w:color w:val="auto"/>
          <w:sz w:val="20"/>
          <w:szCs w:val="20"/>
        </w:rPr>
        <w:t>ORDINE GENERALE</w:t>
      </w:r>
      <w:r>
        <w:rPr>
          <w:rFonts w:ascii="Arial" w:hAnsi="Arial" w:cs="Arial"/>
          <w:color w:val="auto"/>
          <w:sz w:val="20"/>
          <w:szCs w:val="20"/>
        </w:rPr>
        <w:t xml:space="preserve"> specificati nel punto </w:t>
      </w:r>
      <w:r w:rsidRPr="005668B2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6.</w:t>
      </w:r>
      <w:r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3</w:t>
      </w:r>
      <w:r>
        <w:rPr>
          <w:rFonts w:ascii="Arial" w:hAnsi="Arial" w:cs="Arial"/>
          <w:color w:val="auto"/>
          <w:sz w:val="20"/>
          <w:szCs w:val="20"/>
        </w:rPr>
        <w:t xml:space="preserve"> dell’Avviso di indagine di mercato e </w:t>
      </w:r>
      <w:r w:rsidRPr="00667289">
        <w:rPr>
          <w:rFonts w:ascii="Arial" w:hAnsi="Arial" w:cs="Arial"/>
          <w:color w:val="auto"/>
          <w:sz w:val="20"/>
          <w:szCs w:val="20"/>
        </w:rPr>
        <w:t xml:space="preserve">prescritti dagli </w:t>
      </w:r>
      <w:r w:rsidRPr="00667289">
        <w:rPr>
          <w:rFonts w:ascii="Arial" w:hAnsi="Arial" w:cs="Arial"/>
          <w:b/>
          <w:bCs/>
          <w:color w:val="auto"/>
          <w:sz w:val="20"/>
          <w:szCs w:val="20"/>
        </w:rPr>
        <w:t>artt. 9</w:t>
      </w:r>
      <w:r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Pr="00667289">
        <w:rPr>
          <w:rFonts w:ascii="Arial" w:hAnsi="Arial" w:cs="Arial"/>
          <w:color w:val="auto"/>
          <w:sz w:val="20"/>
          <w:szCs w:val="20"/>
        </w:rPr>
        <w:t xml:space="preserve"> e </w:t>
      </w:r>
      <w:r w:rsidRPr="00794F6B">
        <w:rPr>
          <w:rFonts w:ascii="Arial" w:hAnsi="Arial" w:cs="Arial"/>
          <w:b/>
          <w:bCs/>
          <w:color w:val="auto"/>
          <w:sz w:val="20"/>
          <w:szCs w:val="20"/>
        </w:rPr>
        <w:t>95</w:t>
      </w:r>
      <w:r w:rsidRPr="00667289">
        <w:rPr>
          <w:rFonts w:ascii="Arial" w:hAnsi="Arial" w:cs="Arial"/>
          <w:color w:val="auto"/>
          <w:sz w:val="20"/>
          <w:szCs w:val="20"/>
        </w:rPr>
        <w:t xml:space="preserve"> del D.Lgs. 36/2023 e, quindi, </w:t>
      </w:r>
      <w:r>
        <w:rPr>
          <w:rFonts w:ascii="Arial" w:hAnsi="Arial" w:cs="Arial"/>
          <w:color w:val="auto"/>
          <w:sz w:val="20"/>
          <w:szCs w:val="20"/>
        </w:rPr>
        <w:t xml:space="preserve">di </w:t>
      </w:r>
      <w:r w:rsidRPr="0050724D">
        <w:rPr>
          <w:rFonts w:ascii="Arial" w:hAnsi="Arial" w:cs="Arial"/>
          <w:b/>
          <w:bCs/>
          <w:color w:val="auto"/>
          <w:sz w:val="20"/>
          <w:szCs w:val="20"/>
        </w:rPr>
        <w:t>non trovarsi</w:t>
      </w:r>
      <w:r w:rsidRPr="00667289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in nessuna d</w:t>
      </w:r>
      <w:r w:rsidRPr="00667289">
        <w:rPr>
          <w:rFonts w:ascii="Arial" w:hAnsi="Arial" w:cs="Arial"/>
          <w:color w:val="auto"/>
          <w:sz w:val="20"/>
          <w:szCs w:val="20"/>
        </w:rPr>
        <w:t xml:space="preserve">elle </w:t>
      </w:r>
      <w:r w:rsidRPr="0050724D">
        <w:rPr>
          <w:rFonts w:ascii="Arial" w:hAnsi="Arial" w:cs="Arial"/>
          <w:color w:val="auto"/>
          <w:sz w:val="20"/>
          <w:szCs w:val="20"/>
        </w:rPr>
        <w:t xml:space="preserve">cause di </w:t>
      </w:r>
      <w:r w:rsidRPr="0050724D">
        <w:rPr>
          <w:rFonts w:ascii="Arial" w:hAnsi="Arial" w:cs="Arial"/>
          <w:color w:val="auto"/>
          <w:sz w:val="20"/>
          <w:szCs w:val="20"/>
          <w:u w:val="single"/>
        </w:rPr>
        <w:t>esclusione automatica</w:t>
      </w:r>
      <w:r w:rsidRPr="00667289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e </w:t>
      </w:r>
      <w:r w:rsidRPr="0050724D">
        <w:rPr>
          <w:rFonts w:ascii="Arial" w:hAnsi="Arial" w:cs="Arial"/>
          <w:color w:val="auto"/>
          <w:sz w:val="20"/>
          <w:szCs w:val="20"/>
          <w:u w:val="single"/>
        </w:rPr>
        <w:t>non automatica</w:t>
      </w:r>
      <w:r w:rsidRPr="00667289">
        <w:rPr>
          <w:rFonts w:ascii="Arial" w:hAnsi="Arial" w:cs="Arial"/>
          <w:color w:val="auto"/>
          <w:sz w:val="20"/>
          <w:szCs w:val="20"/>
        </w:rPr>
        <w:t xml:space="preserve"> ivi indicate</w:t>
      </w:r>
      <w:r>
        <w:rPr>
          <w:rFonts w:ascii="Arial" w:hAnsi="Arial" w:cs="Arial"/>
          <w:color w:val="auto"/>
          <w:sz w:val="20"/>
          <w:szCs w:val="20"/>
        </w:rPr>
        <w:t>, tenendo conto della propria tipologia di impresa (forma giuridica dell’operatore economico ausiliario in precedenza indicata) e delle persone fisiche d’impresa interessate dalle citate norme del Codice dei contratti pubblici, avendo riguardo dell’</w:t>
      </w:r>
      <w:r>
        <w:rPr>
          <w:rFonts w:ascii="Arial" w:hAnsi="Arial" w:cs="Arial"/>
          <w:b/>
          <w:bCs/>
          <w:color w:val="auto"/>
          <w:sz w:val="20"/>
          <w:szCs w:val="20"/>
        </w:rPr>
        <w:t>a</w:t>
      </w:r>
      <w:r w:rsidRPr="001F4610">
        <w:rPr>
          <w:rFonts w:ascii="Arial" w:hAnsi="Arial" w:cs="Arial"/>
          <w:b/>
          <w:bCs/>
          <w:color w:val="auto"/>
          <w:sz w:val="20"/>
          <w:szCs w:val="20"/>
        </w:rPr>
        <w:t xml:space="preserve">rt. 96 </w:t>
      </w:r>
      <w:r w:rsidRPr="001F4610">
        <w:rPr>
          <w:rFonts w:ascii="Arial" w:hAnsi="Arial" w:cs="Arial"/>
          <w:color w:val="auto"/>
          <w:sz w:val="20"/>
          <w:szCs w:val="20"/>
        </w:rPr>
        <w:t>(Disciplina dell’esclusione)</w:t>
      </w:r>
      <w:r>
        <w:rPr>
          <w:rFonts w:ascii="Arial" w:hAnsi="Arial" w:cs="Arial"/>
          <w:color w:val="auto"/>
          <w:sz w:val="20"/>
          <w:szCs w:val="20"/>
        </w:rPr>
        <w:t>, dell’</w:t>
      </w:r>
      <w:r>
        <w:rPr>
          <w:rFonts w:ascii="Arial" w:hAnsi="Arial" w:cs="Arial"/>
          <w:b/>
          <w:bCs/>
          <w:color w:val="auto"/>
          <w:sz w:val="20"/>
          <w:szCs w:val="20"/>
        </w:rPr>
        <w:t>a</w:t>
      </w:r>
      <w:r w:rsidRPr="001F4610">
        <w:rPr>
          <w:rFonts w:ascii="Arial" w:hAnsi="Arial" w:cs="Arial"/>
          <w:b/>
          <w:bCs/>
          <w:color w:val="auto"/>
          <w:sz w:val="20"/>
          <w:szCs w:val="20"/>
        </w:rPr>
        <w:t>rt. 9</w:t>
      </w:r>
      <w:r>
        <w:rPr>
          <w:rFonts w:ascii="Arial" w:hAnsi="Arial" w:cs="Arial"/>
          <w:b/>
          <w:bCs/>
          <w:color w:val="auto"/>
          <w:sz w:val="20"/>
          <w:szCs w:val="20"/>
        </w:rPr>
        <w:t>7</w:t>
      </w:r>
      <w:r w:rsidRPr="001F4610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1F4610">
        <w:rPr>
          <w:rFonts w:ascii="Arial" w:hAnsi="Arial" w:cs="Arial"/>
          <w:color w:val="auto"/>
          <w:sz w:val="20"/>
          <w:szCs w:val="20"/>
        </w:rPr>
        <w:t xml:space="preserve">(Cause di </w:t>
      </w:r>
      <w:r w:rsidRPr="001F4610">
        <w:rPr>
          <w:rFonts w:ascii="Arial" w:hAnsi="Arial" w:cs="Arial"/>
          <w:color w:val="auto"/>
          <w:sz w:val="20"/>
          <w:szCs w:val="20"/>
        </w:rPr>
        <w:lastRenderedPageBreak/>
        <w:t>esclusione di partecipanti a raggruppamenti)</w:t>
      </w:r>
      <w:r>
        <w:rPr>
          <w:rFonts w:ascii="Arial" w:hAnsi="Arial" w:cs="Arial"/>
          <w:color w:val="auto"/>
          <w:sz w:val="20"/>
          <w:szCs w:val="20"/>
        </w:rPr>
        <w:t>, dell’</w:t>
      </w:r>
      <w:r>
        <w:rPr>
          <w:rFonts w:ascii="Arial" w:hAnsi="Arial" w:cs="Arial"/>
          <w:b/>
          <w:bCs/>
          <w:color w:val="auto"/>
          <w:sz w:val="20"/>
          <w:szCs w:val="20"/>
        </w:rPr>
        <w:t>a</w:t>
      </w:r>
      <w:r w:rsidRPr="001F4610">
        <w:rPr>
          <w:rFonts w:ascii="Arial" w:hAnsi="Arial" w:cs="Arial"/>
          <w:b/>
          <w:bCs/>
          <w:color w:val="auto"/>
          <w:sz w:val="20"/>
          <w:szCs w:val="20"/>
        </w:rPr>
        <w:t>rt. 9</w:t>
      </w:r>
      <w:r>
        <w:rPr>
          <w:rFonts w:ascii="Arial" w:hAnsi="Arial" w:cs="Arial"/>
          <w:b/>
          <w:bCs/>
          <w:color w:val="auto"/>
          <w:sz w:val="20"/>
          <w:szCs w:val="20"/>
        </w:rPr>
        <w:t>8</w:t>
      </w:r>
      <w:r w:rsidRPr="001F4610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1F4610">
        <w:rPr>
          <w:rFonts w:ascii="Arial" w:hAnsi="Arial" w:cs="Arial"/>
          <w:color w:val="auto"/>
          <w:sz w:val="20"/>
          <w:szCs w:val="20"/>
        </w:rPr>
        <w:t>(Illecito professionale grave)</w:t>
      </w:r>
      <w:r>
        <w:rPr>
          <w:rFonts w:ascii="Arial" w:hAnsi="Arial" w:cs="Arial"/>
          <w:color w:val="auto"/>
          <w:sz w:val="20"/>
          <w:szCs w:val="20"/>
        </w:rPr>
        <w:t xml:space="preserve"> e dell’</w:t>
      </w:r>
      <w:r>
        <w:rPr>
          <w:rFonts w:ascii="Arial" w:hAnsi="Arial" w:cs="Arial"/>
          <w:b/>
          <w:bCs/>
          <w:color w:val="auto"/>
          <w:sz w:val="20"/>
          <w:szCs w:val="20"/>
        </w:rPr>
        <w:t>a</w:t>
      </w:r>
      <w:r w:rsidRPr="001F4610">
        <w:rPr>
          <w:rFonts w:ascii="Arial" w:hAnsi="Arial" w:cs="Arial"/>
          <w:b/>
          <w:bCs/>
          <w:color w:val="auto"/>
          <w:sz w:val="20"/>
          <w:szCs w:val="20"/>
        </w:rPr>
        <w:t>rt. 9</w:t>
      </w:r>
      <w:r>
        <w:rPr>
          <w:rFonts w:ascii="Arial" w:hAnsi="Arial" w:cs="Arial"/>
          <w:b/>
          <w:bCs/>
          <w:color w:val="auto"/>
          <w:sz w:val="20"/>
          <w:szCs w:val="20"/>
        </w:rPr>
        <w:t>9</w:t>
      </w:r>
      <w:r w:rsidRPr="001F4610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1F4610">
        <w:rPr>
          <w:rFonts w:ascii="Arial" w:hAnsi="Arial" w:cs="Arial"/>
          <w:color w:val="auto"/>
          <w:sz w:val="20"/>
          <w:szCs w:val="20"/>
        </w:rPr>
        <w:t>(</w:t>
      </w:r>
      <w:r w:rsidRPr="002B2C95">
        <w:rPr>
          <w:rFonts w:ascii="Arial" w:hAnsi="Arial" w:cs="Arial"/>
          <w:color w:val="auto"/>
          <w:sz w:val="20"/>
          <w:szCs w:val="20"/>
        </w:rPr>
        <w:t>Verifica del possesso dei requisiti</w:t>
      </w:r>
      <w:r w:rsidRPr="001F4610">
        <w:rPr>
          <w:rFonts w:ascii="Arial" w:hAnsi="Arial" w:cs="Arial"/>
          <w:color w:val="auto"/>
          <w:sz w:val="20"/>
          <w:szCs w:val="20"/>
        </w:rPr>
        <w:t>)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74349869" w14:textId="19B3B87D" w:rsidR="0053555E" w:rsidRPr="0053555E" w:rsidRDefault="0053555E" w:rsidP="0053555E">
      <w:pPr>
        <w:pStyle w:val="NormaleWeb"/>
        <w:suppressAutoHyphens w:val="0"/>
        <w:spacing w:before="120" w:after="0" w:line="288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[compilare il seguente punto 2) solo se l’</w:t>
      </w:r>
      <w:r w:rsidR="007B111F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AVVALIMENTO</w:t>
      </w:r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 riguarda il “REQUISITO FORESTALE” qui di seguito indicato]:</w:t>
      </w:r>
    </w:p>
    <w:p w14:paraId="6A9B52F7" w14:textId="003DF548" w:rsidR="00F74984" w:rsidRPr="007A3F16" w:rsidRDefault="00F74984" w:rsidP="0053555E">
      <w:pPr>
        <w:pStyle w:val="NormaleWeb"/>
        <w:suppressAutoHyphens w:val="0"/>
        <w:spacing w:before="0" w:after="0" w:line="288" w:lineRule="auto"/>
        <w:ind w:left="340" w:hanging="3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Pr="00794F6B">
        <w:rPr>
          <w:rFonts w:ascii="Arial" w:hAnsi="Arial" w:cs="Arial"/>
          <w:b/>
          <w:bCs/>
          <w:color w:val="auto"/>
          <w:sz w:val="20"/>
          <w:szCs w:val="20"/>
        </w:rPr>
        <w:t>)</w:t>
      </w:r>
      <w:r>
        <w:rPr>
          <w:rFonts w:ascii="Arial" w:hAnsi="Arial" w:cs="Arial"/>
          <w:color w:val="auto"/>
          <w:sz w:val="20"/>
          <w:szCs w:val="20"/>
        </w:rPr>
        <w:tab/>
      </w:r>
      <w:r w:rsidR="007B111F" w:rsidRPr="004A1A5C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B111F" w:rsidRPr="004A1A5C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</w:rPr>
      </w:r>
      <w:r w:rsidR="00000000">
        <w:rPr>
          <w:rFonts w:ascii="Arial" w:hAnsi="Arial" w:cs="Arial"/>
          <w:color w:val="auto"/>
          <w:sz w:val="20"/>
          <w:szCs w:val="20"/>
        </w:rPr>
        <w:fldChar w:fldCharType="separate"/>
      </w:r>
      <w:r w:rsidR="007B111F" w:rsidRPr="004A1A5C">
        <w:rPr>
          <w:rFonts w:ascii="Arial" w:hAnsi="Arial" w:cs="Arial"/>
          <w:color w:val="auto"/>
          <w:sz w:val="20"/>
          <w:szCs w:val="20"/>
        </w:rPr>
        <w:fldChar w:fldCharType="end"/>
      </w:r>
      <w:r w:rsidR="007B111F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L’operatore economico </w:t>
      </w:r>
      <w:r w:rsidRPr="00E842F5">
        <w:rPr>
          <w:rFonts w:ascii="Arial" w:hAnsi="Arial" w:cs="Arial"/>
          <w:b/>
          <w:bCs/>
          <w:color w:val="auto"/>
          <w:sz w:val="20"/>
          <w:szCs w:val="20"/>
        </w:rPr>
        <w:t>AUSILIARIO</w:t>
      </w:r>
      <w:r>
        <w:rPr>
          <w:rFonts w:ascii="Arial" w:hAnsi="Arial" w:cs="Arial"/>
          <w:color w:val="auto"/>
          <w:sz w:val="20"/>
          <w:szCs w:val="20"/>
        </w:rPr>
        <w:t xml:space="preserve"> sopra generalizzato, essendo in possesso dei </w:t>
      </w:r>
      <w:r w:rsidRPr="00FE2885">
        <w:rPr>
          <w:rFonts w:ascii="Arial" w:hAnsi="Arial" w:cs="Arial"/>
          <w:b/>
          <w:bCs/>
          <w:color w:val="auto"/>
          <w:sz w:val="20"/>
          <w:szCs w:val="20"/>
        </w:rPr>
        <w:t>REQUISITI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B67EEC">
        <w:rPr>
          <w:rFonts w:ascii="Arial" w:hAnsi="Arial" w:cs="Arial"/>
          <w:b/>
          <w:bCs/>
          <w:color w:val="auto"/>
          <w:sz w:val="20"/>
          <w:szCs w:val="20"/>
        </w:rPr>
        <w:t xml:space="preserve">DI CAPACITÀ PROFESSIONALE </w:t>
      </w:r>
      <w:r w:rsidRPr="00B67EEC">
        <w:rPr>
          <w:rFonts w:ascii="Arial" w:hAnsi="Arial" w:cs="Arial"/>
          <w:color w:val="auto"/>
          <w:sz w:val="20"/>
          <w:szCs w:val="20"/>
        </w:rPr>
        <w:t>in materia di</w:t>
      </w:r>
      <w:r w:rsidRPr="00B67EEC">
        <w:rPr>
          <w:rFonts w:ascii="Arial" w:hAnsi="Arial" w:cs="Arial"/>
          <w:b/>
          <w:bCs/>
          <w:color w:val="auto"/>
          <w:sz w:val="20"/>
          <w:szCs w:val="20"/>
        </w:rPr>
        <w:t xml:space="preserve"> FORESTE </w:t>
      </w:r>
      <w:r w:rsidRPr="00B67EEC">
        <w:rPr>
          <w:rFonts w:ascii="Arial" w:hAnsi="Arial" w:cs="Arial"/>
          <w:color w:val="auto"/>
          <w:sz w:val="20"/>
          <w:szCs w:val="20"/>
        </w:rPr>
        <w:t>e di</w:t>
      </w:r>
      <w:r w:rsidRPr="00B67EEC">
        <w:rPr>
          <w:rFonts w:ascii="Arial" w:hAnsi="Arial" w:cs="Arial"/>
          <w:b/>
          <w:bCs/>
          <w:color w:val="auto"/>
          <w:sz w:val="20"/>
          <w:szCs w:val="20"/>
        </w:rPr>
        <w:t xml:space="preserve"> FILIERE FORESTALI</w:t>
      </w:r>
      <w:r>
        <w:rPr>
          <w:rFonts w:ascii="Arial" w:hAnsi="Arial" w:cs="Arial"/>
          <w:color w:val="auto"/>
          <w:sz w:val="20"/>
          <w:szCs w:val="20"/>
        </w:rPr>
        <w:t xml:space="preserve"> specificati nel punto </w:t>
      </w:r>
      <w:r w:rsidRPr="005668B2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6.1</w:t>
      </w:r>
      <w:r>
        <w:rPr>
          <w:rFonts w:ascii="Arial" w:hAnsi="Arial" w:cs="Arial"/>
          <w:color w:val="auto"/>
          <w:sz w:val="20"/>
          <w:szCs w:val="20"/>
        </w:rPr>
        <w:t xml:space="preserve"> dell’Avviso di indagine di mercato (mentre </w:t>
      </w:r>
      <w:r w:rsidR="007A3F16">
        <w:rPr>
          <w:rFonts w:ascii="Arial" w:hAnsi="Arial" w:cs="Arial"/>
          <w:color w:val="auto"/>
          <w:sz w:val="20"/>
          <w:szCs w:val="20"/>
        </w:rPr>
        <w:t xml:space="preserve">la suindicata ditta AUSILIATA </w:t>
      </w:r>
      <w:r w:rsidRPr="00E842F5">
        <w:rPr>
          <w:rFonts w:ascii="Arial" w:hAnsi="Arial" w:cs="Arial"/>
          <w:b/>
          <w:bCs/>
          <w:color w:val="auto"/>
          <w:sz w:val="20"/>
          <w:szCs w:val="20"/>
          <w:u w:val="single"/>
        </w:rPr>
        <w:t>risulta carente</w:t>
      </w:r>
      <w:r>
        <w:rPr>
          <w:rFonts w:ascii="Arial" w:hAnsi="Arial" w:cs="Arial"/>
          <w:color w:val="auto"/>
          <w:sz w:val="20"/>
          <w:szCs w:val="20"/>
        </w:rPr>
        <w:t xml:space="preserve"> di tali requisiti </w:t>
      </w:r>
      <w:r w:rsidR="007A3F16">
        <w:rPr>
          <w:rFonts w:ascii="Arial" w:hAnsi="Arial" w:cs="Arial"/>
          <w:color w:val="auto"/>
          <w:sz w:val="20"/>
          <w:szCs w:val="20"/>
        </w:rPr>
        <w:t>professionali</w:t>
      </w:r>
      <w:r>
        <w:rPr>
          <w:rFonts w:ascii="Arial" w:hAnsi="Arial" w:cs="Arial"/>
          <w:color w:val="auto"/>
          <w:sz w:val="20"/>
          <w:szCs w:val="20"/>
        </w:rPr>
        <w:t xml:space="preserve">), con la presente attesta, secondo quanto </w:t>
      </w:r>
      <w:r w:rsidR="007A3F16">
        <w:rPr>
          <w:rFonts w:ascii="Arial" w:hAnsi="Arial" w:cs="Arial"/>
          <w:color w:val="auto"/>
          <w:sz w:val="20"/>
          <w:szCs w:val="20"/>
        </w:rPr>
        <w:t>previsto</w:t>
      </w:r>
      <w:r>
        <w:rPr>
          <w:rFonts w:ascii="Arial" w:hAnsi="Arial" w:cs="Arial"/>
          <w:color w:val="auto"/>
          <w:sz w:val="20"/>
          <w:szCs w:val="20"/>
        </w:rPr>
        <w:t xml:space="preserve"> nel punto 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7. </w:t>
      </w:r>
      <w:r w:rsidR="007A3F16">
        <w:rPr>
          <w:rFonts w:ascii="Arial" w:hAnsi="Arial" w:cs="Arial"/>
          <w:color w:val="auto"/>
          <w:sz w:val="20"/>
          <w:szCs w:val="20"/>
        </w:rPr>
        <w:t xml:space="preserve">dell’Avviso di indagine di mercato pubblicato, di fornire </w:t>
      </w:r>
      <w:r w:rsidR="007A3F16" w:rsidRPr="00FB560E">
        <w:rPr>
          <w:rFonts w:ascii="Arial" w:hAnsi="Arial" w:cs="Arial"/>
          <w:b/>
          <w:bCs/>
          <w:color w:val="auto"/>
          <w:sz w:val="20"/>
          <w:szCs w:val="20"/>
        </w:rPr>
        <w:t>AUSILIO</w:t>
      </w:r>
      <w:r w:rsidR="007A3F16">
        <w:rPr>
          <w:rFonts w:ascii="Arial" w:hAnsi="Arial" w:cs="Arial"/>
          <w:color w:val="auto"/>
          <w:sz w:val="20"/>
          <w:szCs w:val="20"/>
        </w:rPr>
        <w:t xml:space="preserve"> alla ditta AUSILIATA relativamente a</w:t>
      </w:r>
      <w:r w:rsidR="00FB560E">
        <w:rPr>
          <w:rFonts w:ascii="Arial" w:hAnsi="Arial" w:cs="Arial"/>
          <w:color w:val="auto"/>
          <w:sz w:val="20"/>
          <w:szCs w:val="20"/>
        </w:rPr>
        <w:t>i citati REQUISITI</w:t>
      </w:r>
      <w:r w:rsidR="007A3F16">
        <w:rPr>
          <w:rFonts w:ascii="Arial" w:hAnsi="Arial" w:cs="Arial"/>
          <w:color w:val="auto"/>
          <w:sz w:val="20"/>
          <w:szCs w:val="20"/>
        </w:rPr>
        <w:t>, qualora la ditta stessa venisse inserita dalla stazione appaltante nell’Elenco delle ditte da invitare a gara.</w:t>
      </w:r>
    </w:p>
    <w:p w14:paraId="6C16A45D" w14:textId="606541BD" w:rsidR="007A3F16" w:rsidRDefault="007B111F" w:rsidP="00401FB2">
      <w:pPr>
        <w:pStyle w:val="NormaleWeb"/>
        <w:suppressAutoHyphens w:val="0"/>
        <w:spacing w:before="60" w:after="0" w:line="288" w:lineRule="auto"/>
        <w:ind w:left="340" w:firstLine="369"/>
        <w:jc w:val="both"/>
        <w:rPr>
          <w:rFonts w:ascii="Arial" w:hAnsi="Arial" w:cs="Arial"/>
          <w:color w:val="auto"/>
          <w:sz w:val="20"/>
          <w:szCs w:val="20"/>
        </w:rPr>
      </w:pPr>
      <w:r w:rsidRPr="004A1A5C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A1A5C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</w:rPr>
      </w:r>
      <w:r w:rsidR="00000000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A1A5C">
        <w:rPr>
          <w:rFonts w:ascii="Arial" w:hAnsi="Arial" w:cs="Arial"/>
          <w:color w:val="auto"/>
          <w:sz w:val="20"/>
          <w:szCs w:val="20"/>
        </w:rPr>
        <w:fldChar w:fldCharType="end"/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7A3F16">
        <w:rPr>
          <w:rFonts w:ascii="Arial" w:hAnsi="Arial" w:cs="Arial"/>
          <w:color w:val="auto"/>
          <w:sz w:val="20"/>
          <w:szCs w:val="20"/>
        </w:rPr>
        <w:t xml:space="preserve">In particolare, con la presente </w:t>
      </w:r>
      <w:r w:rsidR="007A3F16" w:rsidRPr="00401FB2">
        <w:rPr>
          <w:rFonts w:ascii="Arial" w:hAnsi="Arial" w:cs="Arial"/>
          <w:b/>
          <w:bCs/>
          <w:color w:val="auto"/>
          <w:sz w:val="20"/>
          <w:szCs w:val="20"/>
        </w:rPr>
        <w:t>si attesta</w:t>
      </w:r>
      <w:r w:rsidR="007A3F16">
        <w:rPr>
          <w:rFonts w:ascii="Arial" w:hAnsi="Arial" w:cs="Arial"/>
          <w:color w:val="auto"/>
          <w:sz w:val="20"/>
          <w:szCs w:val="20"/>
        </w:rPr>
        <w:t xml:space="preserve"> che </w:t>
      </w:r>
      <w:r w:rsidR="004B63BC">
        <w:rPr>
          <w:rFonts w:ascii="Arial" w:hAnsi="Arial" w:cs="Arial"/>
          <w:color w:val="auto"/>
          <w:sz w:val="20"/>
          <w:szCs w:val="20"/>
        </w:rPr>
        <w:t>l’</w:t>
      </w:r>
      <w:r w:rsidR="007A3F16">
        <w:rPr>
          <w:rFonts w:ascii="Arial" w:hAnsi="Arial" w:cs="Arial"/>
          <w:color w:val="auto"/>
          <w:sz w:val="20"/>
          <w:szCs w:val="20"/>
        </w:rPr>
        <w:t xml:space="preserve">operatore </w:t>
      </w:r>
      <w:r w:rsidR="004B63BC">
        <w:rPr>
          <w:rFonts w:ascii="Arial" w:hAnsi="Arial" w:cs="Arial"/>
          <w:color w:val="auto"/>
          <w:sz w:val="20"/>
          <w:szCs w:val="20"/>
        </w:rPr>
        <w:t xml:space="preserve">economico </w:t>
      </w:r>
      <w:r w:rsidR="007A3F16" w:rsidRPr="004B63BC">
        <w:rPr>
          <w:rFonts w:ascii="Arial" w:hAnsi="Arial" w:cs="Arial"/>
          <w:b/>
          <w:bCs/>
          <w:color w:val="auto"/>
          <w:sz w:val="20"/>
          <w:szCs w:val="20"/>
        </w:rPr>
        <w:t>AUSILIARIO</w:t>
      </w:r>
      <w:r w:rsidR="007A3F16">
        <w:rPr>
          <w:rFonts w:ascii="Arial" w:hAnsi="Arial" w:cs="Arial"/>
          <w:color w:val="auto"/>
          <w:sz w:val="20"/>
          <w:szCs w:val="20"/>
        </w:rPr>
        <w:t>:</w:t>
      </w:r>
    </w:p>
    <w:p w14:paraId="4AF8B890" w14:textId="00AC578A" w:rsidR="007A3F16" w:rsidRDefault="007A3F16" w:rsidP="00077B85">
      <w:pPr>
        <w:pStyle w:val="NormaleWeb"/>
        <w:suppressAutoHyphens w:val="0"/>
        <w:spacing w:before="40" w:after="0" w:line="288" w:lineRule="auto"/>
        <w:ind w:left="510" w:hanging="170"/>
        <w:jc w:val="both"/>
        <w:rPr>
          <w:rFonts w:ascii="Arial" w:hAnsi="Arial" w:cs="Arial"/>
          <w:color w:val="auto"/>
          <w:sz w:val="20"/>
          <w:szCs w:val="20"/>
        </w:rPr>
      </w:pPr>
      <w:r w:rsidRPr="004A1A5C">
        <w:rPr>
          <w:rFonts w:ascii="Arial" w:hAnsi="Arial" w:cs="Arial"/>
          <w:color w:val="auto"/>
          <w:sz w:val="20"/>
          <w:szCs w:val="20"/>
        </w:rPr>
        <w:t>-</w:t>
      </w:r>
      <w:r w:rsidRPr="004A1A5C">
        <w:rPr>
          <w:rFonts w:ascii="Arial" w:hAnsi="Arial" w:cs="Arial"/>
          <w:color w:val="auto"/>
          <w:sz w:val="20"/>
          <w:szCs w:val="20"/>
        </w:rPr>
        <w:tab/>
      </w:r>
      <w:r w:rsidRPr="004A1A5C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A1A5C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</w:rPr>
      </w:r>
      <w:r w:rsidR="00000000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A1A5C">
        <w:rPr>
          <w:rFonts w:ascii="Arial" w:hAnsi="Arial" w:cs="Arial"/>
          <w:color w:val="auto"/>
          <w:sz w:val="20"/>
          <w:szCs w:val="20"/>
        </w:rPr>
        <w:fldChar w:fldCharType="end"/>
      </w:r>
      <w:r w:rsidRPr="004A1A5C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è attualmente </w:t>
      </w:r>
      <w:r w:rsidRPr="004A1A5C">
        <w:rPr>
          <w:rFonts w:ascii="Arial" w:hAnsi="Arial" w:cs="Arial"/>
          <w:color w:val="auto"/>
          <w:sz w:val="20"/>
          <w:szCs w:val="20"/>
        </w:rPr>
        <w:t xml:space="preserve">iscritto </w:t>
      </w:r>
      <w:r w:rsidRPr="004A1A5C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A1A5C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</w:rPr>
      </w:r>
      <w:r w:rsidR="00000000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A1A5C">
        <w:rPr>
          <w:rFonts w:ascii="Arial" w:hAnsi="Arial" w:cs="Arial"/>
          <w:color w:val="auto"/>
          <w:sz w:val="20"/>
          <w:szCs w:val="20"/>
        </w:rPr>
        <w:fldChar w:fldCharType="end"/>
      </w:r>
      <w:r w:rsidRPr="004A1A5C">
        <w:rPr>
          <w:rFonts w:ascii="Arial" w:hAnsi="Arial" w:cs="Arial"/>
          <w:color w:val="auto"/>
          <w:sz w:val="20"/>
          <w:szCs w:val="20"/>
        </w:rPr>
        <w:t xml:space="preserve"> al n._____ della </w:t>
      </w:r>
      <w:r w:rsidRPr="004A1A5C">
        <w:rPr>
          <w:rFonts w:ascii="Arial" w:hAnsi="Arial" w:cs="Arial"/>
          <w:b/>
          <w:bCs/>
          <w:color w:val="auto"/>
          <w:sz w:val="20"/>
          <w:szCs w:val="20"/>
          <w:u w:val="single"/>
        </w:rPr>
        <w:t>Categoria Bn con valenza nazionale</w:t>
      </w:r>
      <w:r w:rsidRPr="004A1A5C">
        <w:rPr>
          <w:rFonts w:ascii="Arial" w:hAnsi="Arial" w:cs="Arial"/>
          <w:color w:val="auto"/>
          <w:sz w:val="20"/>
          <w:szCs w:val="20"/>
        </w:rPr>
        <w:t xml:space="preserve"> dell’Albo delle Imprese Forestali</w:t>
      </w:r>
      <w:r w:rsidRPr="004A1A5C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4A1A5C">
        <w:rPr>
          <w:rFonts w:ascii="Arial" w:hAnsi="Arial" w:cs="Arial"/>
          <w:color w:val="auto"/>
          <w:sz w:val="20"/>
          <w:szCs w:val="20"/>
        </w:rPr>
        <w:t xml:space="preserve">della Regione Emilia-Romagna, da ultimo aggiornato con Determinazione n. 11840 del 29/05/2023 del Dirigente del Settore Aree Protette, Foreste e Sviluppo Zone Montane - Direzione Generale Cura del Territorio e dell’Ambiente, della Regione stessa (alla presente </w:t>
      </w:r>
      <w:r w:rsidR="00631251">
        <w:rPr>
          <w:rFonts w:ascii="Arial" w:hAnsi="Arial" w:cs="Arial"/>
          <w:color w:val="auto"/>
          <w:sz w:val="20"/>
          <w:szCs w:val="20"/>
        </w:rPr>
        <w:t xml:space="preserve">si </w:t>
      </w:r>
      <w:r w:rsidRPr="004A1A5C">
        <w:rPr>
          <w:rFonts w:ascii="Arial" w:hAnsi="Arial" w:cs="Arial"/>
          <w:color w:val="auto"/>
          <w:sz w:val="20"/>
          <w:szCs w:val="20"/>
        </w:rPr>
        <w:t>allega</w:t>
      </w:r>
      <w:r w:rsidR="00401FB2">
        <w:rPr>
          <w:rFonts w:ascii="Arial" w:hAnsi="Arial" w:cs="Arial"/>
          <w:color w:val="auto"/>
          <w:sz w:val="20"/>
          <w:szCs w:val="20"/>
        </w:rPr>
        <w:t xml:space="preserve"> il </w:t>
      </w:r>
      <w:r w:rsidRPr="004A1A5C">
        <w:rPr>
          <w:rFonts w:ascii="Arial" w:hAnsi="Arial" w:cs="Arial"/>
          <w:b/>
          <w:bCs/>
          <w:color w:val="auto"/>
          <w:sz w:val="20"/>
          <w:szCs w:val="20"/>
        </w:rPr>
        <w:t>documento/certificato</w:t>
      </w:r>
      <w:r w:rsidRPr="004A1A5C">
        <w:rPr>
          <w:rFonts w:ascii="Arial" w:hAnsi="Arial" w:cs="Arial"/>
          <w:color w:val="auto"/>
          <w:sz w:val="20"/>
          <w:szCs w:val="20"/>
        </w:rPr>
        <w:t xml:space="preserve"> idoneo, sul quale è stata apposta la </w:t>
      </w:r>
      <w:r w:rsidRPr="004A1A5C">
        <w:rPr>
          <w:rFonts w:ascii="Arial" w:hAnsi="Arial" w:cs="Arial"/>
          <w:b/>
          <w:bCs/>
          <w:color w:val="auto"/>
          <w:sz w:val="20"/>
          <w:szCs w:val="20"/>
        </w:rPr>
        <w:t>firma digitale</w:t>
      </w:r>
      <w:r w:rsidRPr="004A1A5C">
        <w:rPr>
          <w:rFonts w:ascii="Arial" w:hAnsi="Arial" w:cs="Arial"/>
          <w:color w:val="auto"/>
          <w:sz w:val="20"/>
          <w:szCs w:val="20"/>
        </w:rPr>
        <w:t xml:space="preserve"> del</w:t>
      </w:r>
      <w:r>
        <w:rPr>
          <w:rFonts w:ascii="Arial" w:hAnsi="Arial" w:cs="Arial"/>
          <w:color w:val="auto"/>
          <w:sz w:val="20"/>
          <w:szCs w:val="20"/>
        </w:rPr>
        <w:t>/della</w:t>
      </w:r>
      <w:r w:rsidRPr="004A1A5C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sottoscritto/a,</w:t>
      </w:r>
      <w:r w:rsidRPr="004A1A5C">
        <w:rPr>
          <w:rFonts w:ascii="Arial" w:hAnsi="Arial" w:cs="Arial"/>
          <w:color w:val="auto"/>
          <w:sz w:val="20"/>
          <w:szCs w:val="20"/>
        </w:rPr>
        <w:t xml:space="preserve"> che dimostra l’attuale iscrizione dell’operatore </w:t>
      </w:r>
      <w:r>
        <w:rPr>
          <w:rFonts w:ascii="Arial" w:hAnsi="Arial" w:cs="Arial"/>
          <w:color w:val="auto"/>
          <w:sz w:val="20"/>
          <w:szCs w:val="20"/>
        </w:rPr>
        <w:t xml:space="preserve">AUSILIARIO </w:t>
      </w:r>
      <w:r w:rsidRPr="004A1A5C">
        <w:rPr>
          <w:rFonts w:ascii="Arial" w:hAnsi="Arial" w:cs="Arial"/>
          <w:color w:val="auto"/>
          <w:sz w:val="20"/>
          <w:szCs w:val="20"/>
        </w:rPr>
        <w:t xml:space="preserve">nella </w:t>
      </w:r>
      <w:r w:rsidRPr="004A1A5C">
        <w:rPr>
          <w:rFonts w:ascii="Arial" w:hAnsi="Arial" w:cs="Arial"/>
          <w:b/>
          <w:bCs/>
          <w:color w:val="auto"/>
          <w:sz w:val="20"/>
          <w:szCs w:val="20"/>
          <w:u w:val="single"/>
        </w:rPr>
        <w:t>Categoria Bn con valenza nazionale</w:t>
      </w:r>
      <w:r w:rsidRPr="004A1A5C">
        <w:rPr>
          <w:rFonts w:ascii="Arial" w:hAnsi="Arial" w:cs="Arial"/>
          <w:color w:val="auto"/>
          <w:sz w:val="20"/>
          <w:szCs w:val="20"/>
        </w:rPr>
        <w:t xml:space="preserve"> dell’Albo delle Imprese Forestali della Regione Emilia-Romagna, a dimostrazio</w:t>
      </w:r>
      <w:r>
        <w:rPr>
          <w:rFonts w:ascii="Arial" w:hAnsi="Arial" w:cs="Arial"/>
          <w:color w:val="auto"/>
          <w:sz w:val="20"/>
          <w:szCs w:val="20"/>
        </w:rPr>
        <w:t xml:space="preserve">ne del possesso dei requisiti </w:t>
      </w:r>
      <w:r w:rsidRPr="00B9396F">
        <w:rPr>
          <w:rFonts w:ascii="Arial" w:hAnsi="Arial" w:cs="Arial"/>
          <w:color w:val="auto"/>
          <w:sz w:val="20"/>
          <w:szCs w:val="20"/>
        </w:rPr>
        <w:t>indicat</w:t>
      </w:r>
      <w:r>
        <w:rPr>
          <w:rFonts w:ascii="Arial" w:hAnsi="Arial" w:cs="Arial"/>
          <w:color w:val="auto"/>
          <w:sz w:val="20"/>
          <w:szCs w:val="20"/>
        </w:rPr>
        <w:t>i</w:t>
      </w:r>
      <w:r w:rsidRPr="00B9396F">
        <w:rPr>
          <w:rFonts w:ascii="Arial" w:hAnsi="Arial" w:cs="Arial"/>
          <w:color w:val="auto"/>
          <w:sz w:val="20"/>
          <w:szCs w:val="20"/>
        </w:rPr>
        <w:t xml:space="preserve"> nel punto </w:t>
      </w:r>
      <w:r w:rsidRPr="00B9396F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6.1</w:t>
      </w:r>
      <w:r w:rsidRPr="00B9396F"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 xml:space="preserve"> dell’Avviso di indagine di mercato).</w:t>
      </w:r>
    </w:p>
    <w:p w14:paraId="517F80C4" w14:textId="0E6EFEFB" w:rsidR="007A3F16" w:rsidRPr="007A3F16" w:rsidRDefault="007A3F16" w:rsidP="00077B85">
      <w:pPr>
        <w:pStyle w:val="NormaleWeb"/>
        <w:suppressAutoHyphens w:val="0"/>
        <w:spacing w:before="40" w:after="0" w:line="288" w:lineRule="auto"/>
        <w:ind w:left="510" w:hanging="170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7A3F16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ovvero</w:t>
      </w:r>
      <w:r w:rsidR="004B63BC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, se del caso</w:t>
      </w:r>
      <w:r w:rsidRPr="007A3F16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:</w:t>
      </w:r>
    </w:p>
    <w:p w14:paraId="7BB07578" w14:textId="058B0708" w:rsidR="007A3F16" w:rsidRDefault="007A3F16" w:rsidP="00077B85">
      <w:pPr>
        <w:pStyle w:val="NormaleWeb"/>
        <w:suppressAutoHyphens w:val="0"/>
        <w:spacing w:before="40" w:after="0" w:line="288" w:lineRule="auto"/>
        <w:ind w:left="510" w:hanging="17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</w:t>
      </w:r>
      <w:r>
        <w:rPr>
          <w:rFonts w:ascii="Arial" w:hAnsi="Arial" w:cs="Arial"/>
          <w:color w:val="auto"/>
          <w:sz w:val="20"/>
          <w:szCs w:val="20"/>
        </w:rPr>
        <w:tab/>
      </w:r>
      <w:r w:rsidRPr="004A1A5C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A1A5C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</w:rPr>
      </w:r>
      <w:r w:rsidR="00000000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A1A5C">
        <w:rPr>
          <w:rFonts w:ascii="Arial" w:hAnsi="Arial" w:cs="Arial"/>
          <w:color w:val="auto"/>
          <w:sz w:val="20"/>
          <w:szCs w:val="20"/>
        </w:rPr>
        <w:fldChar w:fldCharType="end"/>
      </w:r>
      <w:r w:rsidRPr="004A1A5C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è attualmente </w:t>
      </w:r>
      <w:r w:rsidRPr="004A1A5C">
        <w:rPr>
          <w:rFonts w:ascii="Arial" w:hAnsi="Arial" w:cs="Arial"/>
          <w:color w:val="auto"/>
          <w:sz w:val="20"/>
          <w:szCs w:val="20"/>
        </w:rPr>
        <w:t xml:space="preserve">iscritto </w:t>
      </w:r>
      <w:r w:rsidRPr="004A1A5C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A1A5C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</w:rPr>
      </w:r>
      <w:r w:rsidR="00000000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A1A5C">
        <w:rPr>
          <w:rFonts w:ascii="Arial" w:hAnsi="Arial" w:cs="Arial"/>
          <w:color w:val="auto"/>
          <w:sz w:val="20"/>
          <w:szCs w:val="20"/>
        </w:rPr>
        <w:fldChar w:fldCharType="end"/>
      </w:r>
      <w:r w:rsidRPr="004A1A5C">
        <w:rPr>
          <w:rFonts w:ascii="Arial" w:hAnsi="Arial" w:cs="Arial"/>
          <w:color w:val="auto"/>
          <w:sz w:val="20"/>
          <w:szCs w:val="20"/>
        </w:rPr>
        <w:t xml:space="preserve"> al n._____ della </w:t>
      </w:r>
      <w:r w:rsidRPr="004A1A5C">
        <w:rPr>
          <w:rFonts w:ascii="Arial" w:hAnsi="Arial" w:cs="Arial"/>
          <w:b/>
          <w:bCs/>
          <w:color w:val="auto"/>
          <w:sz w:val="20"/>
          <w:szCs w:val="20"/>
          <w:u w:val="single"/>
        </w:rPr>
        <w:t>Categoria Bn con valenza nazionale</w:t>
      </w:r>
      <w:r w:rsidRPr="004A1A5C">
        <w:rPr>
          <w:rFonts w:ascii="Arial" w:hAnsi="Arial" w:cs="Arial"/>
          <w:color w:val="auto"/>
          <w:sz w:val="20"/>
          <w:szCs w:val="20"/>
        </w:rPr>
        <w:t xml:space="preserve"> dell’Albo delle Imprese Forestali</w:t>
      </w:r>
      <w:r w:rsidRPr="004A1A5C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4A1A5C">
        <w:rPr>
          <w:rFonts w:ascii="Arial" w:hAnsi="Arial" w:cs="Arial"/>
          <w:color w:val="auto"/>
          <w:sz w:val="20"/>
          <w:szCs w:val="20"/>
        </w:rPr>
        <w:t>della Regione</w:t>
      </w:r>
      <w:r>
        <w:rPr>
          <w:rFonts w:ascii="Arial" w:hAnsi="Arial" w:cs="Arial"/>
          <w:color w:val="auto"/>
          <w:sz w:val="20"/>
          <w:szCs w:val="20"/>
        </w:rPr>
        <w:t xml:space="preserve"> ______________________</w:t>
      </w:r>
      <w:r w:rsidR="004B63BC">
        <w:rPr>
          <w:rFonts w:ascii="Arial" w:hAnsi="Arial" w:cs="Arial"/>
          <w:color w:val="auto"/>
          <w:sz w:val="20"/>
          <w:szCs w:val="20"/>
        </w:rPr>
        <w:t xml:space="preserve"> approvato con ____________________________ ____________________________________ e per il quale </w:t>
      </w:r>
      <w:r w:rsidR="004B63BC" w:rsidRPr="00057837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vi </w:t>
      </w:r>
      <w:r w:rsidR="004B63BC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è </w:t>
      </w:r>
      <w:r w:rsidR="004B63BC" w:rsidRPr="00057837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stato formale </w:t>
      </w:r>
      <w:r w:rsidR="004B63BC">
        <w:rPr>
          <w:rFonts w:ascii="Arial" w:hAnsi="Arial" w:cs="Arial"/>
          <w:b/>
          <w:bCs/>
          <w:color w:val="auto"/>
          <w:sz w:val="20"/>
          <w:szCs w:val="20"/>
          <w:u w:val="single"/>
        </w:rPr>
        <w:t>“</w:t>
      </w:r>
      <w:r w:rsidR="004B63BC" w:rsidRPr="00057837">
        <w:rPr>
          <w:rFonts w:ascii="Arial" w:hAnsi="Arial" w:cs="Arial"/>
          <w:b/>
          <w:bCs/>
          <w:color w:val="auto"/>
          <w:sz w:val="20"/>
          <w:szCs w:val="20"/>
          <w:u w:val="single"/>
        </w:rPr>
        <w:t>mutuo riconoscimento</w:t>
      </w:r>
      <w:r w:rsidR="004B63BC">
        <w:rPr>
          <w:rFonts w:ascii="Arial" w:hAnsi="Arial" w:cs="Arial"/>
          <w:b/>
          <w:bCs/>
          <w:color w:val="auto"/>
          <w:sz w:val="20"/>
          <w:szCs w:val="20"/>
          <w:u w:val="single"/>
        </w:rPr>
        <w:t>”</w:t>
      </w:r>
      <w:r w:rsidR="004B63BC" w:rsidRPr="00057837">
        <w:rPr>
          <w:rFonts w:ascii="Arial" w:hAnsi="Arial" w:cs="Arial"/>
          <w:color w:val="auto"/>
          <w:sz w:val="20"/>
          <w:szCs w:val="20"/>
        </w:rPr>
        <w:t xml:space="preserve"> da parte di entramb</w:t>
      </w:r>
      <w:r w:rsidR="004B63BC">
        <w:rPr>
          <w:rFonts w:ascii="Arial" w:hAnsi="Arial" w:cs="Arial"/>
          <w:color w:val="auto"/>
          <w:sz w:val="20"/>
          <w:szCs w:val="20"/>
        </w:rPr>
        <w:t>e</w:t>
      </w:r>
      <w:r w:rsidR="004B63BC" w:rsidRPr="00057837">
        <w:rPr>
          <w:rFonts w:ascii="Arial" w:hAnsi="Arial" w:cs="Arial"/>
          <w:color w:val="auto"/>
          <w:sz w:val="20"/>
          <w:szCs w:val="20"/>
        </w:rPr>
        <w:t xml:space="preserve"> </w:t>
      </w:r>
      <w:r w:rsidR="004B63BC">
        <w:rPr>
          <w:rFonts w:ascii="Arial" w:hAnsi="Arial" w:cs="Arial"/>
          <w:color w:val="auto"/>
          <w:sz w:val="20"/>
          <w:szCs w:val="20"/>
        </w:rPr>
        <w:t>le Regioni</w:t>
      </w:r>
      <w:r w:rsidR="004B63BC" w:rsidRPr="00057837">
        <w:rPr>
          <w:rFonts w:ascii="Arial" w:hAnsi="Arial" w:cs="Arial"/>
          <w:color w:val="auto"/>
          <w:sz w:val="20"/>
          <w:szCs w:val="20"/>
        </w:rPr>
        <w:t xml:space="preserve"> dell’equivalenza dei titoli di accesso</w:t>
      </w:r>
      <w:r w:rsidR="004B63BC">
        <w:rPr>
          <w:rFonts w:ascii="Arial" w:hAnsi="Arial" w:cs="Arial"/>
          <w:color w:val="auto"/>
          <w:sz w:val="20"/>
          <w:szCs w:val="20"/>
        </w:rPr>
        <w:t xml:space="preserve"> all’Albo stesso (riconoscimento formalizzato fra la Regione Emilia-Romagna e la Regione _______________________)</w:t>
      </w:r>
      <w:r w:rsidR="00401FB2">
        <w:rPr>
          <w:rFonts w:ascii="Arial" w:hAnsi="Arial" w:cs="Arial"/>
          <w:color w:val="auto"/>
          <w:sz w:val="20"/>
          <w:szCs w:val="20"/>
        </w:rPr>
        <w:t xml:space="preserve">; </w:t>
      </w:r>
      <w:r w:rsidR="00401FB2" w:rsidRPr="004A1A5C">
        <w:rPr>
          <w:rFonts w:ascii="Arial" w:hAnsi="Arial" w:cs="Arial"/>
          <w:color w:val="auto"/>
          <w:sz w:val="20"/>
          <w:szCs w:val="20"/>
        </w:rPr>
        <w:t xml:space="preserve">alla presente </w:t>
      </w:r>
      <w:r w:rsidR="00631251">
        <w:rPr>
          <w:rFonts w:ascii="Arial" w:hAnsi="Arial" w:cs="Arial"/>
          <w:color w:val="auto"/>
          <w:sz w:val="20"/>
          <w:szCs w:val="20"/>
        </w:rPr>
        <w:t>si allega</w:t>
      </w:r>
      <w:r w:rsidR="00EA63B0">
        <w:rPr>
          <w:rFonts w:ascii="Arial" w:hAnsi="Arial" w:cs="Arial"/>
          <w:color w:val="auto"/>
          <w:sz w:val="20"/>
          <w:szCs w:val="20"/>
        </w:rPr>
        <w:t xml:space="preserve"> i</w:t>
      </w:r>
      <w:r w:rsidR="00401FB2" w:rsidRPr="004A1A5C">
        <w:rPr>
          <w:rFonts w:ascii="Arial" w:hAnsi="Arial" w:cs="Arial"/>
          <w:color w:val="auto"/>
          <w:sz w:val="20"/>
          <w:szCs w:val="20"/>
        </w:rPr>
        <w:t xml:space="preserve">l </w:t>
      </w:r>
      <w:r w:rsidR="00401FB2" w:rsidRPr="004A1A5C">
        <w:rPr>
          <w:rFonts w:ascii="Arial" w:hAnsi="Arial" w:cs="Arial"/>
          <w:b/>
          <w:bCs/>
          <w:color w:val="auto"/>
          <w:sz w:val="20"/>
          <w:szCs w:val="20"/>
        </w:rPr>
        <w:t>documento/certificato</w:t>
      </w:r>
      <w:r w:rsidR="00401FB2" w:rsidRPr="004A1A5C">
        <w:rPr>
          <w:rFonts w:ascii="Arial" w:hAnsi="Arial" w:cs="Arial"/>
          <w:color w:val="auto"/>
          <w:sz w:val="20"/>
          <w:szCs w:val="20"/>
        </w:rPr>
        <w:t xml:space="preserve"> idoneo, sul quale è stata apposta la </w:t>
      </w:r>
      <w:r w:rsidR="00401FB2" w:rsidRPr="004A1A5C">
        <w:rPr>
          <w:rFonts w:ascii="Arial" w:hAnsi="Arial" w:cs="Arial"/>
          <w:b/>
          <w:bCs/>
          <w:color w:val="auto"/>
          <w:sz w:val="20"/>
          <w:szCs w:val="20"/>
        </w:rPr>
        <w:t>firma digitale</w:t>
      </w:r>
      <w:r w:rsidR="00401FB2" w:rsidRPr="004A1A5C">
        <w:rPr>
          <w:rFonts w:ascii="Arial" w:hAnsi="Arial" w:cs="Arial"/>
          <w:color w:val="auto"/>
          <w:sz w:val="20"/>
          <w:szCs w:val="20"/>
        </w:rPr>
        <w:t xml:space="preserve"> del legale rappresentante dell’operatore economico</w:t>
      </w:r>
      <w:r w:rsidR="00EA63B0">
        <w:rPr>
          <w:rFonts w:ascii="Arial" w:hAnsi="Arial" w:cs="Arial"/>
          <w:color w:val="auto"/>
          <w:sz w:val="20"/>
          <w:szCs w:val="20"/>
        </w:rPr>
        <w:t xml:space="preserve"> AUSILIARIO</w:t>
      </w:r>
      <w:r w:rsidR="00401FB2" w:rsidRPr="004A1A5C">
        <w:rPr>
          <w:rFonts w:ascii="Arial" w:hAnsi="Arial" w:cs="Arial"/>
          <w:color w:val="auto"/>
          <w:sz w:val="20"/>
          <w:szCs w:val="20"/>
        </w:rPr>
        <w:t xml:space="preserve">, che dimostra l’attuale iscrizione dell’operatore </w:t>
      </w:r>
      <w:r w:rsidR="00EA63B0">
        <w:rPr>
          <w:rFonts w:ascii="Arial" w:hAnsi="Arial" w:cs="Arial"/>
          <w:color w:val="auto"/>
          <w:sz w:val="20"/>
          <w:szCs w:val="20"/>
        </w:rPr>
        <w:t xml:space="preserve">stesso </w:t>
      </w:r>
      <w:r w:rsidR="00401FB2" w:rsidRPr="004A1A5C">
        <w:rPr>
          <w:rFonts w:ascii="Arial" w:hAnsi="Arial" w:cs="Arial"/>
          <w:color w:val="auto"/>
          <w:sz w:val="20"/>
          <w:szCs w:val="20"/>
        </w:rPr>
        <w:t xml:space="preserve">nella </w:t>
      </w:r>
      <w:r w:rsidR="00401FB2" w:rsidRPr="004A1A5C">
        <w:rPr>
          <w:rFonts w:ascii="Arial" w:hAnsi="Arial" w:cs="Arial"/>
          <w:b/>
          <w:bCs/>
          <w:color w:val="auto"/>
          <w:sz w:val="20"/>
          <w:szCs w:val="20"/>
          <w:u w:val="single"/>
        </w:rPr>
        <w:t>Categoria Bn con valenza nazionale</w:t>
      </w:r>
      <w:r w:rsidR="00401FB2" w:rsidRPr="004A1A5C">
        <w:rPr>
          <w:rFonts w:ascii="Arial" w:hAnsi="Arial" w:cs="Arial"/>
          <w:color w:val="auto"/>
          <w:sz w:val="20"/>
          <w:szCs w:val="20"/>
        </w:rPr>
        <w:t xml:space="preserve"> dell’Albo delle Imprese Forestali della Regione </w:t>
      </w:r>
      <w:r w:rsidR="00401FB2">
        <w:rPr>
          <w:rFonts w:ascii="Arial" w:hAnsi="Arial" w:cs="Arial"/>
          <w:color w:val="auto"/>
          <w:sz w:val="20"/>
          <w:szCs w:val="20"/>
        </w:rPr>
        <w:t>______</w:t>
      </w:r>
      <w:r w:rsidR="00631251">
        <w:rPr>
          <w:rFonts w:ascii="Arial" w:hAnsi="Arial" w:cs="Arial"/>
          <w:color w:val="auto"/>
          <w:sz w:val="20"/>
          <w:szCs w:val="20"/>
        </w:rPr>
        <w:t>______</w:t>
      </w:r>
      <w:r w:rsidR="00401FB2">
        <w:rPr>
          <w:rFonts w:ascii="Arial" w:hAnsi="Arial" w:cs="Arial"/>
          <w:color w:val="auto"/>
          <w:sz w:val="20"/>
          <w:szCs w:val="20"/>
        </w:rPr>
        <w:t>__</w:t>
      </w:r>
      <w:r w:rsidR="00401FB2" w:rsidRPr="004A1A5C">
        <w:rPr>
          <w:rFonts w:ascii="Arial" w:hAnsi="Arial" w:cs="Arial"/>
          <w:color w:val="auto"/>
          <w:sz w:val="20"/>
          <w:szCs w:val="20"/>
        </w:rPr>
        <w:t xml:space="preserve">, </w:t>
      </w:r>
      <w:r w:rsidR="00401FB2">
        <w:rPr>
          <w:rFonts w:ascii="Arial" w:hAnsi="Arial" w:cs="Arial"/>
          <w:color w:val="auto"/>
          <w:sz w:val="20"/>
          <w:szCs w:val="20"/>
        </w:rPr>
        <w:t xml:space="preserve">oltre ad altro atto/documento che dimostra che è stato formalizzato il “mutuo riconoscimento” </w:t>
      </w:r>
      <w:r w:rsidR="00401FB2" w:rsidRPr="00057837">
        <w:rPr>
          <w:rFonts w:ascii="Arial" w:hAnsi="Arial" w:cs="Arial"/>
          <w:color w:val="auto"/>
          <w:sz w:val="20"/>
          <w:szCs w:val="20"/>
        </w:rPr>
        <w:t>dei titoli di accesso</w:t>
      </w:r>
      <w:r w:rsidR="00401FB2">
        <w:rPr>
          <w:rFonts w:ascii="Arial" w:hAnsi="Arial" w:cs="Arial"/>
          <w:color w:val="auto"/>
          <w:sz w:val="20"/>
          <w:szCs w:val="20"/>
        </w:rPr>
        <w:t xml:space="preserve"> all’Albo stesso fra la Regione Emilia-Romagna e la Regione _______________, </w:t>
      </w:r>
      <w:r w:rsidR="00401FB2" w:rsidRPr="004A1A5C">
        <w:rPr>
          <w:rFonts w:ascii="Arial" w:hAnsi="Arial" w:cs="Arial"/>
          <w:color w:val="auto"/>
          <w:sz w:val="20"/>
          <w:szCs w:val="20"/>
        </w:rPr>
        <w:t>a dimostrazio</w:t>
      </w:r>
      <w:r w:rsidR="00401FB2">
        <w:rPr>
          <w:rFonts w:ascii="Arial" w:hAnsi="Arial" w:cs="Arial"/>
          <w:color w:val="auto"/>
          <w:sz w:val="20"/>
          <w:szCs w:val="20"/>
        </w:rPr>
        <w:t xml:space="preserve">ne del possesso dei requisiti </w:t>
      </w:r>
      <w:r w:rsidR="00401FB2" w:rsidRPr="00B9396F">
        <w:rPr>
          <w:rFonts w:ascii="Arial" w:hAnsi="Arial" w:cs="Arial"/>
          <w:color w:val="auto"/>
          <w:sz w:val="20"/>
          <w:szCs w:val="20"/>
        </w:rPr>
        <w:t>indicat</w:t>
      </w:r>
      <w:r w:rsidR="00401FB2">
        <w:rPr>
          <w:rFonts w:ascii="Arial" w:hAnsi="Arial" w:cs="Arial"/>
          <w:color w:val="auto"/>
          <w:sz w:val="20"/>
          <w:szCs w:val="20"/>
        </w:rPr>
        <w:t>i</w:t>
      </w:r>
      <w:r w:rsidR="00401FB2" w:rsidRPr="00B9396F">
        <w:rPr>
          <w:rFonts w:ascii="Arial" w:hAnsi="Arial" w:cs="Arial"/>
          <w:color w:val="auto"/>
          <w:sz w:val="20"/>
          <w:szCs w:val="20"/>
        </w:rPr>
        <w:t xml:space="preserve"> nel punto </w:t>
      </w:r>
      <w:r w:rsidR="00401FB2" w:rsidRPr="00B9396F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6.1</w:t>
      </w:r>
      <w:r w:rsidR="00401FB2" w:rsidRPr="00B9396F">
        <w:rPr>
          <w:rFonts w:ascii="Arial" w:hAnsi="Arial" w:cs="Arial"/>
          <w:color w:val="auto"/>
          <w:sz w:val="20"/>
          <w:szCs w:val="20"/>
        </w:rPr>
        <w:t>.</w:t>
      </w:r>
      <w:r w:rsidR="00401FB2">
        <w:rPr>
          <w:rFonts w:ascii="Arial" w:hAnsi="Arial" w:cs="Arial"/>
          <w:color w:val="auto"/>
          <w:sz w:val="20"/>
          <w:szCs w:val="20"/>
        </w:rPr>
        <w:t xml:space="preserve"> dell’Avviso di indagine di mercato</w:t>
      </w:r>
      <w:r w:rsidR="00EA63B0">
        <w:rPr>
          <w:rFonts w:ascii="Arial" w:hAnsi="Arial" w:cs="Arial"/>
          <w:color w:val="auto"/>
          <w:sz w:val="20"/>
          <w:szCs w:val="20"/>
        </w:rPr>
        <w:t>.</w:t>
      </w:r>
    </w:p>
    <w:p w14:paraId="074A5E29" w14:textId="04AB0652" w:rsidR="007B111F" w:rsidRPr="0053555E" w:rsidRDefault="007B111F" w:rsidP="007B111F">
      <w:pPr>
        <w:pStyle w:val="NormaleWeb"/>
        <w:suppressAutoHyphens w:val="0"/>
        <w:spacing w:before="120" w:after="0" w:line="288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[compilare il seguente punto 3) solo se l’AVVALIMENTO riguarda i “REQUISITI SPECIALI” qui di seguito </w:t>
      </w:r>
      <w:proofErr w:type="spellStart"/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indicatI</w:t>
      </w:r>
      <w:proofErr w:type="spellEnd"/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]:</w:t>
      </w:r>
    </w:p>
    <w:p w14:paraId="3036AE8A" w14:textId="07A3A7F3" w:rsidR="00E842F5" w:rsidRPr="007A3F16" w:rsidRDefault="00E842F5" w:rsidP="007B111F">
      <w:pPr>
        <w:pStyle w:val="NormaleWeb"/>
        <w:suppressAutoHyphens w:val="0"/>
        <w:spacing w:before="0" w:after="0" w:line="288" w:lineRule="auto"/>
        <w:ind w:left="340" w:hanging="3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Pr="00794F6B">
        <w:rPr>
          <w:rFonts w:ascii="Arial" w:hAnsi="Arial" w:cs="Arial"/>
          <w:b/>
          <w:bCs/>
          <w:color w:val="auto"/>
          <w:sz w:val="20"/>
          <w:szCs w:val="20"/>
        </w:rPr>
        <w:t>)</w:t>
      </w:r>
      <w:r>
        <w:rPr>
          <w:rFonts w:ascii="Arial" w:hAnsi="Arial" w:cs="Arial"/>
          <w:color w:val="auto"/>
          <w:sz w:val="20"/>
          <w:szCs w:val="20"/>
        </w:rPr>
        <w:tab/>
      </w:r>
      <w:r w:rsidR="007B111F" w:rsidRPr="004A1A5C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B111F" w:rsidRPr="004A1A5C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</w:rPr>
      </w:r>
      <w:r w:rsidR="00000000">
        <w:rPr>
          <w:rFonts w:ascii="Arial" w:hAnsi="Arial" w:cs="Arial"/>
          <w:color w:val="auto"/>
          <w:sz w:val="20"/>
          <w:szCs w:val="20"/>
        </w:rPr>
        <w:fldChar w:fldCharType="separate"/>
      </w:r>
      <w:r w:rsidR="007B111F" w:rsidRPr="004A1A5C">
        <w:rPr>
          <w:rFonts w:ascii="Arial" w:hAnsi="Arial" w:cs="Arial"/>
          <w:color w:val="auto"/>
          <w:sz w:val="20"/>
          <w:szCs w:val="20"/>
        </w:rPr>
        <w:fldChar w:fldCharType="end"/>
      </w:r>
      <w:r w:rsidR="007B111F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L’operatore economico </w:t>
      </w:r>
      <w:r w:rsidRPr="00E842F5">
        <w:rPr>
          <w:rFonts w:ascii="Arial" w:hAnsi="Arial" w:cs="Arial"/>
          <w:b/>
          <w:bCs/>
          <w:color w:val="auto"/>
          <w:sz w:val="20"/>
          <w:szCs w:val="20"/>
        </w:rPr>
        <w:t>AUSILIARIO</w:t>
      </w:r>
      <w:r>
        <w:rPr>
          <w:rFonts w:ascii="Arial" w:hAnsi="Arial" w:cs="Arial"/>
          <w:color w:val="auto"/>
          <w:sz w:val="20"/>
          <w:szCs w:val="20"/>
        </w:rPr>
        <w:t xml:space="preserve"> sopra generalizzato, essendo in possesso dei </w:t>
      </w:r>
      <w:r w:rsidRPr="00FE2885">
        <w:rPr>
          <w:rFonts w:ascii="Arial" w:hAnsi="Arial" w:cs="Arial"/>
          <w:b/>
          <w:bCs/>
          <w:color w:val="auto"/>
          <w:sz w:val="20"/>
          <w:szCs w:val="20"/>
        </w:rPr>
        <w:t>REQUISITI</w:t>
      </w:r>
      <w:r w:rsidRPr="00B67EEC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BD23A4">
        <w:rPr>
          <w:rFonts w:ascii="Arial" w:hAnsi="Arial" w:cs="Arial"/>
          <w:color w:val="auto"/>
          <w:sz w:val="20"/>
          <w:szCs w:val="20"/>
        </w:rPr>
        <w:t xml:space="preserve">di </w:t>
      </w:r>
      <w:r w:rsidRPr="00822497">
        <w:rPr>
          <w:rFonts w:ascii="Arial" w:hAnsi="Arial" w:cs="Arial"/>
          <w:color w:val="auto"/>
          <w:sz w:val="20"/>
          <w:szCs w:val="20"/>
        </w:rPr>
        <w:t>CAPACITÀ</w:t>
      </w:r>
      <w:r w:rsidRPr="00822497">
        <w:rPr>
          <w:rFonts w:ascii="Arial" w:hAnsi="Arial" w:cs="Arial"/>
          <w:b/>
          <w:bCs/>
          <w:color w:val="auto"/>
          <w:sz w:val="20"/>
          <w:szCs w:val="20"/>
        </w:rPr>
        <w:t xml:space="preserve"> ECONOMICO-FINANZIARIA</w:t>
      </w:r>
      <w:r w:rsidRPr="00BD23A4">
        <w:rPr>
          <w:rFonts w:ascii="Arial" w:hAnsi="Arial" w:cs="Arial"/>
          <w:color w:val="auto"/>
          <w:sz w:val="20"/>
          <w:szCs w:val="20"/>
        </w:rPr>
        <w:t xml:space="preserve"> e </w:t>
      </w:r>
      <w:r>
        <w:rPr>
          <w:rFonts w:ascii="Arial" w:hAnsi="Arial" w:cs="Arial"/>
          <w:color w:val="auto"/>
          <w:sz w:val="20"/>
          <w:szCs w:val="20"/>
        </w:rPr>
        <w:t xml:space="preserve">di CAPACITÀ </w:t>
      </w:r>
      <w:r w:rsidRPr="00822497">
        <w:rPr>
          <w:rFonts w:ascii="Arial" w:hAnsi="Arial" w:cs="Arial"/>
          <w:b/>
          <w:bCs/>
          <w:color w:val="auto"/>
          <w:sz w:val="20"/>
          <w:szCs w:val="20"/>
        </w:rPr>
        <w:t>TECNICO-PROFESSIONALE</w:t>
      </w:r>
      <w:r>
        <w:rPr>
          <w:rFonts w:ascii="Arial" w:hAnsi="Arial" w:cs="Arial"/>
          <w:color w:val="auto"/>
          <w:sz w:val="20"/>
          <w:szCs w:val="20"/>
        </w:rPr>
        <w:t xml:space="preserve"> di cui all’art. 100, comma 1, lett. b) e c), del D.Lgs. 36/2023, facenti parte dei </w:t>
      </w:r>
      <w:r w:rsidRPr="00FE2885">
        <w:rPr>
          <w:rFonts w:ascii="Arial" w:hAnsi="Arial" w:cs="Arial"/>
          <w:b/>
          <w:bCs/>
          <w:color w:val="auto"/>
          <w:sz w:val="20"/>
          <w:szCs w:val="20"/>
        </w:rPr>
        <w:t>REQUISITI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B67EEC">
        <w:rPr>
          <w:rFonts w:ascii="Arial" w:hAnsi="Arial" w:cs="Arial"/>
          <w:b/>
          <w:bCs/>
          <w:color w:val="auto"/>
          <w:sz w:val="20"/>
          <w:szCs w:val="20"/>
        </w:rPr>
        <w:t xml:space="preserve">DI </w:t>
      </w:r>
      <w:r>
        <w:rPr>
          <w:rFonts w:ascii="Arial" w:hAnsi="Arial" w:cs="Arial"/>
          <w:b/>
          <w:bCs/>
          <w:color w:val="auto"/>
          <w:sz w:val="20"/>
          <w:szCs w:val="20"/>
        </w:rPr>
        <w:t>ORDINE SPECIALE</w:t>
      </w:r>
      <w:r w:rsidRPr="00B67EEC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specificati nel punto </w:t>
      </w:r>
      <w:r w:rsidRPr="005668B2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6.</w:t>
      </w:r>
      <w:r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2</w:t>
      </w:r>
      <w:r>
        <w:rPr>
          <w:rFonts w:ascii="Arial" w:hAnsi="Arial" w:cs="Arial"/>
          <w:color w:val="auto"/>
          <w:sz w:val="20"/>
          <w:szCs w:val="20"/>
        </w:rPr>
        <w:t xml:space="preserve"> dell’Avviso di indagine di mercato (mentre la suindicata ditta AUSILIATA </w:t>
      </w:r>
      <w:r w:rsidRPr="00E842F5">
        <w:rPr>
          <w:rFonts w:ascii="Arial" w:hAnsi="Arial" w:cs="Arial"/>
          <w:b/>
          <w:bCs/>
          <w:color w:val="auto"/>
          <w:sz w:val="20"/>
          <w:szCs w:val="20"/>
          <w:u w:val="single"/>
        </w:rPr>
        <w:t>risulta carente</w:t>
      </w:r>
      <w:r>
        <w:rPr>
          <w:rFonts w:ascii="Arial" w:hAnsi="Arial" w:cs="Arial"/>
          <w:color w:val="auto"/>
          <w:sz w:val="20"/>
          <w:szCs w:val="20"/>
        </w:rPr>
        <w:t xml:space="preserve"> di tali requisiti speciali), con la presente attesta, secondo quanto previsto nel punto 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7. </w:t>
      </w:r>
      <w:r>
        <w:rPr>
          <w:rFonts w:ascii="Arial" w:hAnsi="Arial" w:cs="Arial"/>
          <w:color w:val="auto"/>
          <w:sz w:val="20"/>
          <w:szCs w:val="20"/>
        </w:rPr>
        <w:t xml:space="preserve">dell’Avviso di indagine di mercato pubblicato, di fornire </w:t>
      </w:r>
      <w:r w:rsidRPr="00FB560E">
        <w:rPr>
          <w:rFonts w:ascii="Arial" w:hAnsi="Arial" w:cs="Arial"/>
          <w:b/>
          <w:bCs/>
          <w:color w:val="auto"/>
          <w:sz w:val="20"/>
          <w:szCs w:val="20"/>
        </w:rPr>
        <w:t>AUSILIO</w:t>
      </w:r>
      <w:r>
        <w:rPr>
          <w:rFonts w:ascii="Arial" w:hAnsi="Arial" w:cs="Arial"/>
          <w:color w:val="auto"/>
          <w:sz w:val="20"/>
          <w:szCs w:val="20"/>
        </w:rPr>
        <w:t xml:space="preserve"> alla ditta AUSILIATA relativamente ai citati REQUISITI SPECIALI, qualora la ditta stessa venisse inserita dalla stazione appaltante nell’Elenco delle ditte da invitare a gara.</w:t>
      </w:r>
    </w:p>
    <w:p w14:paraId="176E8EB1" w14:textId="2F6EF8ED" w:rsidR="00FC2D26" w:rsidRDefault="007B111F" w:rsidP="00932CEA">
      <w:pPr>
        <w:pStyle w:val="NormaleWeb"/>
        <w:suppressAutoHyphens w:val="0"/>
        <w:spacing w:before="0" w:after="0" w:line="288" w:lineRule="auto"/>
        <w:ind w:left="340" w:firstLine="369"/>
        <w:jc w:val="both"/>
        <w:rPr>
          <w:rFonts w:ascii="Arial" w:hAnsi="Arial" w:cs="Arial"/>
          <w:color w:val="auto"/>
          <w:sz w:val="20"/>
          <w:szCs w:val="20"/>
        </w:rPr>
      </w:pPr>
      <w:r w:rsidRPr="004A1A5C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A1A5C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</w:rPr>
      </w:r>
      <w:r w:rsidR="00000000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A1A5C">
        <w:rPr>
          <w:rFonts w:ascii="Arial" w:hAnsi="Arial" w:cs="Arial"/>
          <w:color w:val="auto"/>
          <w:sz w:val="20"/>
          <w:szCs w:val="20"/>
        </w:rPr>
        <w:fldChar w:fldCharType="end"/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FC2D26">
        <w:rPr>
          <w:rFonts w:ascii="Arial" w:hAnsi="Arial" w:cs="Arial"/>
          <w:color w:val="auto"/>
          <w:sz w:val="20"/>
          <w:szCs w:val="20"/>
        </w:rPr>
        <w:t xml:space="preserve">In particolare, con la presente </w:t>
      </w:r>
      <w:r w:rsidR="00FC2D26" w:rsidRPr="00401FB2">
        <w:rPr>
          <w:rFonts w:ascii="Arial" w:hAnsi="Arial" w:cs="Arial"/>
          <w:b/>
          <w:bCs/>
          <w:color w:val="auto"/>
          <w:sz w:val="20"/>
          <w:szCs w:val="20"/>
        </w:rPr>
        <w:t>si attesta</w:t>
      </w:r>
      <w:r w:rsidR="00FC2D26">
        <w:rPr>
          <w:rFonts w:ascii="Arial" w:hAnsi="Arial" w:cs="Arial"/>
          <w:color w:val="auto"/>
          <w:sz w:val="20"/>
          <w:szCs w:val="20"/>
        </w:rPr>
        <w:t xml:space="preserve"> che l’operatore economico </w:t>
      </w:r>
      <w:r w:rsidR="00FC2D26" w:rsidRPr="004B63BC">
        <w:rPr>
          <w:rFonts w:ascii="Arial" w:hAnsi="Arial" w:cs="Arial"/>
          <w:b/>
          <w:bCs/>
          <w:color w:val="auto"/>
          <w:sz w:val="20"/>
          <w:szCs w:val="20"/>
        </w:rPr>
        <w:t>AUSILIARIO</w:t>
      </w:r>
      <w:r w:rsidR="00FC2D26">
        <w:rPr>
          <w:rFonts w:ascii="Arial" w:hAnsi="Arial" w:cs="Arial"/>
          <w:color w:val="auto"/>
          <w:sz w:val="20"/>
          <w:szCs w:val="20"/>
        </w:rPr>
        <w:t xml:space="preserve"> è in possesso di valida </w:t>
      </w:r>
      <w:r w:rsidR="00FC2D26" w:rsidRPr="00187995">
        <w:rPr>
          <w:rFonts w:ascii="Arial" w:hAnsi="Arial" w:cs="Arial"/>
          <w:b/>
          <w:bCs/>
          <w:color w:val="auto"/>
          <w:sz w:val="20"/>
          <w:szCs w:val="20"/>
        </w:rPr>
        <w:t>Attestazione SOA</w:t>
      </w:r>
      <w:r w:rsidR="00FC2D26">
        <w:rPr>
          <w:rFonts w:ascii="Arial" w:hAnsi="Arial" w:cs="Arial"/>
          <w:color w:val="auto"/>
          <w:sz w:val="20"/>
          <w:szCs w:val="20"/>
        </w:rPr>
        <w:t xml:space="preserve"> rilasciata nella categoria di opere prevalente </w:t>
      </w:r>
      <w:r w:rsidR="00FC2D26" w:rsidRPr="00770597">
        <w:rPr>
          <w:rFonts w:ascii="Arial" w:hAnsi="Arial" w:cs="Arial"/>
          <w:b/>
          <w:bCs/>
          <w:color w:val="auto"/>
          <w:sz w:val="20"/>
          <w:szCs w:val="20"/>
        </w:rPr>
        <w:t>OG 13 “</w:t>
      </w:r>
      <w:r w:rsidR="00FC2D26">
        <w:rPr>
          <w:rFonts w:ascii="Arial" w:hAnsi="Arial" w:cs="Arial"/>
          <w:color w:val="auto"/>
          <w:sz w:val="20"/>
          <w:szCs w:val="20"/>
        </w:rPr>
        <w:t>O</w:t>
      </w:r>
      <w:r w:rsidR="00FC2D26" w:rsidRPr="00AE7EEA">
        <w:rPr>
          <w:rFonts w:ascii="Arial" w:hAnsi="Arial" w:cs="Arial"/>
          <w:color w:val="auto"/>
          <w:sz w:val="20"/>
          <w:szCs w:val="20"/>
        </w:rPr>
        <w:t>pere di ingegneria naturalistica</w:t>
      </w:r>
      <w:r w:rsidR="00FC2D26" w:rsidRPr="00770597"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="00FC2D26">
        <w:rPr>
          <w:rFonts w:ascii="Arial" w:hAnsi="Arial" w:cs="Arial"/>
          <w:color w:val="auto"/>
          <w:sz w:val="20"/>
          <w:szCs w:val="20"/>
        </w:rPr>
        <w:t xml:space="preserve">, per la </w:t>
      </w:r>
      <w:r w:rsidR="00FC2D26" w:rsidRPr="00770597">
        <w:rPr>
          <w:rFonts w:ascii="Arial" w:hAnsi="Arial" w:cs="Arial"/>
          <w:b/>
          <w:bCs/>
          <w:color w:val="auto"/>
          <w:sz w:val="20"/>
          <w:szCs w:val="20"/>
        </w:rPr>
        <w:t>classifica _____</w:t>
      </w:r>
      <w:r w:rsidR="00FC2D26">
        <w:rPr>
          <w:rFonts w:ascii="Arial" w:hAnsi="Arial" w:cs="Arial"/>
          <w:color w:val="auto"/>
          <w:sz w:val="20"/>
          <w:szCs w:val="20"/>
        </w:rPr>
        <w:t xml:space="preserve"> (per un importo fino ad </w:t>
      </w:r>
      <w:r w:rsidR="00FC2D26" w:rsidRPr="00770597">
        <w:rPr>
          <w:rFonts w:ascii="Arial" w:hAnsi="Arial" w:cs="Arial"/>
          <w:b/>
          <w:bCs/>
          <w:color w:val="auto"/>
          <w:sz w:val="20"/>
          <w:szCs w:val="20"/>
        </w:rPr>
        <w:t>€ ___________</w:t>
      </w:r>
      <w:r w:rsidR="00FC2D26">
        <w:rPr>
          <w:rFonts w:ascii="Arial" w:hAnsi="Arial" w:cs="Arial"/>
          <w:color w:val="auto"/>
          <w:sz w:val="20"/>
          <w:szCs w:val="20"/>
        </w:rPr>
        <w:t>),</w:t>
      </w:r>
      <w:r w:rsidR="00932CEA">
        <w:rPr>
          <w:rFonts w:ascii="Arial" w:hAnsi="Arial" w:cs="Arial"/>
          <w:color w:val="auto"/>
          <w:sz w:val="20"/>
          <w:szCs w:val="20"/>
        </w:rPr>
        <w:t xml:space="preserve"> la quale è adeguata e sufficiente a qualificare l’operatore economico AUSILIATO in relazione all’importo dei lavori che lo stesso intende assumere in proprio nella successiva gara di procedura negoziata, ove fosse invitato a gara, tenendo anche conto delle modalità secondo cui l’operatore medesimo intende partecipare alla gara, così come da questi dichiarato nella sua istanza di manifestazione di interesse (in forma di concorrente singolo o di concorrente </w:t>
      </w:r>
      <w:r w:rsidR="00932CEA">
        <w:rPr>
          <w:rFonts w:ascii="Arial" w:hAnsi="Arial" w:cs="Arial"/>
          <w:color w:val="auto"/>
          <w:sz w:val="20"/>
          <w:szCs w:val="20"/>
        </w:rPr>
        <w:lastRenderedPageBreak/>
        <w:t>plurisoggettivo).</w:t>
      </w:r>
    </w:p>
    <w:p w14:paraId="7397CCED" w14:textId="5C22915C" w:rsidR="005B5971" w:rsidRDefault="007B111F" w:rsidP="005B5971">
      <w:pPr>
        <w:pStyle w:val="NormaleWeb"/>
        <w:suppressAutoHyphens w:val="0"/>
        <w:spacing w:before="0" w:after="0" w:line="288" w:lineRule="auto"/>
        <w:ind w:left="340" w:firstLine="369"/>
        <w:jc w:val="both"/>
        <w:rPr>
          <w:rFonts w:ascii="Arial" w:hAnsi="Arial" w:cs="Arial"/>
          <w:color w:val="auto"/>
          <w:sz w:val="20"/>
          <w:szCs w:val="20"/>
        </w:rPr>
      </w:pPr>
      <w:r w:rsidRPr="004A1A5C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A1A5C"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</w:rPr>
      </w:r>
      <w:r w:rsidR="00000000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4A1A5C">
        <w:rPr>
          <w:rFonts w:ascii="Arial" w:hAnsi="Arial" w:cs="Arial"/>
          <w:color w:val="auto"/>
          <w:sz w:val="20"/>
          <w:szCs w:val="20"/>
        </w:rPr>
        <w:fldChar w:fldCharType="end"/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5B5971">
        <w:rPr>
          <w:rFonts w:ascii="Arial" w:hAnsi="Arial" w:cs="Arial"/>
          <w:color w:val="auto"/>
          <w:sz w:val="20"/>
          <w:szCs w:val="20"/>
        </w:rPr>
        <w:t xml:space="preserve">In dettaglio, l’operatore AUSILIARIO possiede </w:t>
      </w:r>
      <w:r w:rsidR="005B5971" w:rsidRPr="00187995">
        <w:rPr>
          <w:rFonts w:ascii="Arial" w:hAnsi="Arial" w:cs="Arial"/>
          <w:b/>
          <w:bCs/>
          <w:color w:val="auto"/>
          <w:sz w:val="20"/>
          <w:szCs w:val="20"/>
        </w:rPr>
        <w:t>Attestazione SOA</w:t>
      </w:r>
      <w:r w:rsidR="005B5971">
        <w:rPr>
          <w:rFonts w:ascii="Arial" w:hAnsi="Arial" w:cs="Arial"/>
          <w:color w:val="auto"/>
          <w:sz w:val="20"/>
          <w:szCs w:val="20"/>
        </w:rPr>
        <w:t xml:space="preserve"> n. _________ rilasciata dalla Società Organismi di Attestazione denominata ________________________________________ con sede legale in ________________________________, con validità triennale fino alla data del _____________ e con scadenza quinquennale alla data del ________________ (alla presente si allega l’</w:t>
      </w:r>
      <w:r w:rsidR="005B5971" w:rsidRPr="0032745A">
        <w:rPr>
          <w:rFonts w:ascii="Arial" w:hAnsi="Arial" w:cs="Arial"/>
          <w:b/>
          <w:bCs/>
          <w:color w:val="auto"/>
          <w:sz w:val="20"/>
          <w:szCs w:val="20"/>
        </w:rPr>
        <w:t>Attestazione SOA</w:t>
      </w:r>
      <w:r w:rsidR="005B5971">
        <w:rPr>
          <w:rFonts w:ascii="Arial" w:hAnsi="Arial" w:cs="Arial"/>
          <w:color w:val="auto"/>
          <w:sz w:val="20"/>
          <w:szCs w:val="20"/>
        </w:rPr>
        <w:t xml:space="preserve"> in corso di validità, sulla quale è stata </w:t>
      </w:r>
      <w:r w:rsidR="005B5971" w:rsidRPr="0032745A">
        <w:rPr>
          <w:rFonts w:ascii="Arial" w:hAnsi="Arial" w:cs="Arial"/>
          <w:color w:val="auto"/>
          <w:sz w:val="20"/>
          <w:szCs w:val="20"/>
        </w:rPr>
        <w:t xml:space="preserve">apposta la </w:t>
      </w:r>
      <w:r w:rsidR="005B5971" w:rsidRPr="0032745A">
        <w:rPr>
          <w:rFonts w:ascii="Arial" w:hAnsi="Arial" w:cs="Arial"/>
          <w:b/>
          <w:bCs/>
          <w:color w:val="auto"/>
          <w:sz w:val="20"/>
          <w:szCs w:val="20"/>
        </w:rPr>
        <w:t>firma digitale</w:t>
      </w:r>
      <w:r w:rsidR="005B5971" w:rsidRPr="0032745A">
        <w:rPr>
          <w:rFonts w:ascii="Arial" w:hAnsi="Arial" w:cs="Arial"/>
          <w:color w:val="auto"/>
          <w:sz w:val="20"/>
          <w:szCs w:val="20"/>
        </w:rPr>
        <w:t xml:space="preserve"> del </w:t>
      </w:r>
      <w:r w:rsidR="005B5971">
        <w:rPr>
          <w:rFonts w:ascii="Arial" w:hAnsi="Arial" w:cs="Arial"/>
          <w:color w:val="auto"/>
          <w:sz w:val="20"/>
          <w:szCs w:val="20"/>
        </w:rPr>
        <w:t xml:space="preserve">sottoscritto </w:t>
      </w:r>
      <w:r w:rsidR="005B5971" w:rsidRPr="0032745A">
        <w:rPr>
          <w:rFonts w:ascii="Arial" w:hAnsi="Arial" w:cs="Arial"/>
          <w:color w:val="auto"/>
          <w:sz w:val="20"/>
          <w:szCs w:val="20"/>
        </w:rPr>
        <w:t xml:space="preserve">legale rappresentante dell’operatore </w:t>
      </w:r>
      <w:r w:rsidR="005B5971">
        <w:rPr>
          <w:rFonts w:ascii="Arial" w:hAnsi="Arial" w:cs="Arial"/>
          <w:color w:val="auto"/>
          <w:sz w:val="20"/>
          <w:szCs w:val="20"/>
        </w:rPr>
        <w:t xml:space="preserve">ausiliario </w:t>
      </w:r>
      <w:r w:rsidR="005B5971" w:rsidRPr="0032745A">
        <w:rPr>
          <w:rFonts w:ascii="Arial" w:hAnsi="Arial" w:cs="Arial"/>
          <w:color w:val="auto"/>
          <w:sz w:val="20"/>
          <w:szCs w:val="20"/>
        </w:rPr>
        <w:t xml:space="preserve">attestante la veridicità di quanto </w:t>
      </w:r>
      <w:r w:rsidR="005B5971">
        <w:rPr>
          <w:rFonts w:ascii="Arial" w:hAnsi="Arial" w:cs="Arial"/>
          <w:color w:val="auto"/>
          <w:sz w:val="20"/>
          <w:szCs w:val="20"/>
        </w:rPr>
        <w:t>qui dichiarato e la dichiarazione di copia conforme dell’Attestazione SOA stessa).</w:t>
      </w:r>
    </w:p>
    <w:p w14:paraId="7CF58FBA" w14:textId="307DE9A9" w:rsidR="005B5971" w:rsidRPr="00A146D8" w:rsidRDefault="00A146D8" w:rsidP="00A146D8">
      <w:pPr>
        <w:pStyle w:val="NormaleWeb"/>
        <w:suppressAutoHyphens w:val="0"/>
        <w:spacing w:before="120" w:after="0" w:line="288" w:lineRule="auto"/>
        <w:ind w:left="340" w:hanging="3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4)</w:t>
      </w:r>
      <w:r>
        <w:rPr>
          <w:rFonts w:ascii="Arial" w:hAnsi="Arial" w:cs="Arial"/>
          <w:color w:val="auto"/>
          <w:sz w:val="20"/>
          <w:szCs w:val="20"/>
        </w:rPr>
        <w:tab/>
        <w:t xml:space="preserve">Il/La sottoscritto/a attesta </w:t>
      </w:r>
      <w:r w:rsidRPr="00260A38">
        <w:rPr>
          <w:rFonts w:ascii="Arial" w:eastAsia="Garamond" w:hAnsi="Arial" w:cs="Arial"/>
          <w:color w:val="auto"/>
          <w:sz w:val="20"/>
          <w:szCs w:val="20"/>
          <w:lang w:eastAsia="it-IT"/>
        </w:rPr>
        <w:t>di</w:t>
      </w:r>
      <w:r w:rsidRPr="00397555">
        <w:rPr>
          <w:rFonts w:ascii="Arial" w:eastAsia="Garamond" w:hAnsi="Arial" w:cs="Arial"/>
          <w:color w:val="auto"/>
          <w:sz w:val="20"/>
          <w:szCs w:val="20"/>
          <w:lang w:eastAsia="it-IT"/>
        </w:rPr>
        <w:t xml:space="preserve"> essere informato, ai sensi e per gli effetti de</w:t>
      </w:r>
      <w:r>
        <w:rPr>
          <w:rFonts w:ascii="Arial" w:eastAsia="Garamond" w:hAnsi="Arial" w:cs="Arial"/>
          <w:color w:val="auto"/>
          <w:sz w:val="20"/>
          <w:szCs w:val="20"/>
          <w:lang w:eastAsia="it-IT"/>
        </w:rPr>
        <w:t>gli</w:t>
      </w:r>
      <w:r w:rsidRPr="00397555">
        <w:rPr>
          <w:rFonts w:ascii="Arial" w:eastAsia="Garamond" w:hAnsi="Arial" w:cs="Arial"/>
          <w:color w:val="auto"/>
          <w:sz w:val="20"/>
          <w:szCs w:val="20"/>
          <w:lang w:eastAsia="it-IT"/>
        </w:rPr>
        <w:t xml:space="preserve"> </w:t>
      </w:r>
      <w:r>
        <w:rPr>
          <w:rFonts w:ascii="Arial" w:eastAsia="Garamond" w:hAnsi="Arial" w:cs="Arial"/>
          <w:color w:val="auto"/>
          <w:sz w:val="20"/>
          <w:szCs w:val="20"/>
          <w:lang w:eastAsia="it-IT"/>
        </w:rPr>
        <w:t xml:space="preserve">artt. </w:t>
      </w:r>
      <w:r w:rsidRPr="00397555">
        <w:rPr>
          <w:rFonts w:ascii="Arial" w:eastAsia="Garamond" w:hAnsi="Arial" w:cs="Arial"/>
          <w:color w:val="auto"/>
          <w:sz w:val="20"/>
          <w:szCs w:val="20"/>
          <w:lang w:eastAsia="it-IT"/>
        </w:rPr>
        <w:t>13</w:t>
      </w:r>
      <w:r>
        <w:rPr>
          <w:rFonts w:ascii="Arial" w:eastAsia="Garamond" w:hAnsi="Arial" w:cs="Arial"/>
          <w:color w:val="auto"/>
          <w:sz w:val="20"/>
          <w:szCs w:val="20"/>
          <w:lang w:eastAsia="it-IT"/>
        </w:rPr>
        <w:t xml:space="preserve"> e 14</w:t>
      </w:r>
      <w:r w:rsidRPr="00397555">
        <w:rPr>
          <w:rFonts w:ascii="Arial" w:eastAsia="Garamond" w:hAnsi="Arial" w:cs="Arial"/>
          <w:color w:val="auto"/>
          <w:sz w:val="20"/>
          <w:szCs w:val="20"/>
          <w:lang w:eastAsia="it-IT"/>
        </w:rPr>
        <w:t xml:space="preserve"> del Regolamento (UE) 2016/679 (GDPR), che i dati personali raccolti saranno trattati, anche con strumenti informatici, esclusivamente nell’ambito del procedimento per il quale la </w:t>
      </w:r>
      <w:r>
        <w:rPr>
          <w:rFonts w:ascii="Arial" w:eastAsia="Garamond" w:hAnsi="Arial" w:cs="Arial"/>
          <w:color w:val="auto"/>
          <w:sz w:val="20"/>
          <w:szCs w:val="20"/>
          <w:lang w:eastAsia="it-IT"/>
        </w:rPr>
        <w:t xml:space="preserve">presente </w:t>
      </w:r>
      <w:r w:rsidRPr="00397555">
        <w:rPr>
          <w:rFonts w:ascii="Arial" w:eastAsia="Garamond" w:hAnsi="Arial" w:cs="Arial"/>
          <w:color w:val="auto"/>
          <w:sz w:val="20"/>
          <w:szCs w:val="20"/>
          <w:lang w:eastAsia="it-IT"/>
        </w:rPr>
        <w:t xml:space="preserve">dichiarazione viene resa </w:t>
      </w:r>
      <w:r>
        <w:rPr>
          <w:rFonts w:ascii="Arial" w:eastAsia="Garamond" w:hAnsi="Arial" w:cs="Arial"/>
          <w:color w:val="auto"/>
          <w:sz w:val="20"/>
          <w:szCs w:val="20"/>
          <w:lang w:eastAsia="it-IT"/>
        </w:rPr>
        <w:t>e</w:t>
      </w:r>
      <w:r w:rsidRPr="00623E3B">
        <w:rPr>
          <w:rFonts w:ascii="Arial" w:eastAsia="Garamond" w:hAnsi="Arial" w:cs="Arial"/>
          <w:color w:val="auto"/>
          <w:sz w:val="20"/>
          <w:szCs w:val="20"/>
          <w:lang w:eastAsia="it-IT"/>
        </w:rPr>
        <w:t xml:space="preserve"> nel rispetto del suddetto Regolamento</w:t>
      </w:r>
      <w:r>
        <w:rPr>
          <w:rFonts w:ascii="Arial" w:eastAsia="Garamond" w:hAnsi="Arial" w:cs="Arial"/>
          <w:color w:val="auto"/>
          <w:sz w:val="20"/>
          <w:szCs w:val="20"/>
          <w:lang w:eastAsia="it-IT"/>
        </w:rPr>
        <w:t xml:space="preserve"> GDPR.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46FAB12" w14:textId="07D36190" w:rsidR="00A146D8" w:rsidRPr="00623E3B" w:rsidRDefault="00A146D8" w:rsidP="00A146D8">
      <w:pPr>
        <w:pStyle w:val="NormaleWeb"/>
        <w:suppressAutoHyphens w:val="0"/>
        <w:spacing w:before="120" w:after="0" w:line="288" w:lineRule="auto"/>
        <w:ind w:left="340" w:hanging="340"/>
        <w:jc w:val="both"/>
        <w:rPr>
          <w:rFonts w:ascii="Arial" w:eastAsia="Garamond" w:hAnsi="Arial" w:cs="Arial"/>
          <w:color w:val="auto"/>
          <w:sz w:val="20"/>
          <w:szCs w:val="20"/>
          <w:lang w:eastAsia="it-IT"/>
        </w:rPr>
      </w:pPr>
      <w:r>
        <w:rPr>
          <w:rFonts w:ascii="Arial" w:eastAsia="Garamond" w:hAnsi="Arial" w:cs="Arial"/>
          <w:b/>
          <w:bCs/>
          <w:color w:val="auto"/>
          <w:sz w:val="20"/>
          <w:szCs w:val="20"/>
          <w:lang w:eastAsia="it-IT"/>
        </w:rPr>
        <w:t>5)</w:t>
      </w:r>
      <w:r>
        <w:rPr>
          <w:rFonts w:ascii="Arial" w:eastAsia="Garamond" w:hAnsi="Arial" w:cs="Arial"/>
          <w:b/>
          <w:bCs/>
          <w:color w:val="auto"/>
          <w:sz w:val="20"/>
          <w:szCs w:val="20"/>
          <w:lang w:eastAsia="it-IT"/>
        </w:rPr>
        <w:tab/>
      </w:r>
      <w:r w:rsidRPr="00397555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[eventuale altre dichiarazioni del</w:t>
      </w:r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l’operatore AUSILIARIO</w:t>
      </w:r>
      <w:r w:rsidRPr="00397555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]</w:t>
      </w:r>
      <w:r w:rsidRPr="00397555">
        <w:rPr>
          <w:rFonts w:ascii="Arial" w:hAnsi="Arial" w:cs="Arial"/>
          <w:b/>
          <w:bCs/>
          <w:color w:val="FF0000"/>
          <w:sz w:val="20"/>
          <w:szCs w:val="20"/>
        </w:rPr>
        <w:t>: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0259FB1" w14:textId="77777777" w:rsidR="00FC2D26" w:rsidRDefault="00FC2D26" w:rsidP="00FC2D26">
      <w:pPr>
        <w:pStyle w:val="NormaleWeb"/>
        <w:suppressAutoHyphens w:val="0"/>
        <w:spacing w:before="60" w:after="0" w:line="288" w:lineRule="auto"/>
        <w:ind w:left="340" w:firstLine="369"/>
        <w:jc w:val="both"/>
        <w:rPr>
          <w:rFonts w:ascii="Arial" w:hAnsi="Arial" w:cs="Arial"/>
          <w:color w:val="auto"/>
          <w:sz w:val="20"/>
          <w:szCs w:val="20"/>
        </w:rPr>
      </w:pPr>
    </w:p>
    <w:p w14:paraId="7040482A" w14:textId="77777777" w:rsidR="00D218C7" w:rsidRPr="00397555" w:rsidRDefault="00D218C7" w:rsidP="00447943">
      <w:pPr>
        <w:pStyle w:val="sche3"/>
        <w:widowControl/>
        <w:overflowPunct/>
        <w:autoSpaceDE/>
        <w:spacing w:line="288" w:lineRule="auto"/>
        <w:ind w:left="3544"/>
        <w:jc w:val="center"/>
        <w:textAlignment w:val="auto"/>
        <w:rPr>
          <w:rFonts w:ascii="Arial" w:hAnsi="Arial" w:cs="Arial"/>
          <w:b/>
          <w:i/>
          <w:lang w:val="it-IT"/>
        </w:rPr>
      </w:pPr>
      <w:r w:rsidRPr="00397555">
        <w:rPr>
          <w:rFonts w:ascii="Arial" w:hAnsi="Arial" w:cs="Arial"/>
          <w:b/>
          <w:bCs/>
          <w:i/>
          <w:lang w:val="it-IT"/>
        </w:rPr>
        <w:t xml:space="preserve">FIRMA  </w:t>
      </w:r>
      <w:r w:rsidRPr="00397555">
        <w:rPr>
          <w:rFonts w:ascii="Arial" w:hAnsi="Arial" w:cs="Arial"/>
          <w:b/>
          <w:i/>
          <w:lang w:val="it-IT"/>
        </w:rPr>
        <w:t>DIGITALE</w:t>
      </w:r>
    </w:p>
    <w:p w14:paraId="6D1D7076" w14:textId="3DF10355" w:rsidR="00D218C7" w:rsidRPr="00397555" w:rsidRDefault="00D218C7" w:rsidP="00447943">
      <w:pPr>
        <w:pStyle w:val="sche3"/>
        <w:widowControl/>
        <w:overflowPunct/>
        <w:autoSpaceDE/>
        <w:spacing w:line="288" w:lineRule="auto"/>
        <w:ind w:left="3544"/>
        <w:jc w:val="center"/>
        <w:textAlignment w:val="auto"/>
        <w:rPr>
          <w:rFonts w:ascii="Arial" w:hAnsi="Arial" w:cs="Arial"/>
          <w:b/>
          <w:i/>
          <w:lang w:val="it-IT"/>
        </w:rPr>
      </w:pPr>
      <w:r w:rsidRPr="00397555">
        <w:rPr>
          <w:rFonts w:ascii="Arial" w:hAnsi="Arial" w:cs="Arial"/>
          <w:b/>
          <w:i/>
          <w:lang w:val="it-IT"/>
        </w:rPr>
        <w:t>del legale rappresentante dell’</w:t>
      </w:r>
      <w:r w:rsidR="00623E3B">
        <w:rPr>
          <w:rFonts w:ascii="Arial" w:hAnsi="Arial" w:cs="Arial"/>
          <w:b/>
          <w:i/>
          <w:lang w:val="it-IT"/>
        </w:rPr>
        <w:t>operatore</w:t>
      </w:r>
      <w:r w:rsidR="00A146D8">
        <w:rPr>
          <w:rFonts w:ascii="Arial" w:hAnsi="Arial" w:cs="Arial"/>
          <w:b/>
          <w:i/>
          <w:lang w:val="it-IT"/>
        </w:rPr>
        <w:t xml:space="preserve"> AUSILIARIO</w:t>
      </w:r>
    </w:p>
    <w:p w14:paraId="1D704CCA" w14:textId="1BED5C04" w:rsidR="00D218C7" w:rsidRDefault="00D218C7" w:rsidP="00447943">
      <w:pPr>
        <w:pStyle w:val="sche3"/>
        <w:widowControl/>
        <w:overflowPunct/>
        <w:autoSpaceDE/>
        <w:spacing w:before="60" w:line="288" w:lineRule="auto"/>
        <w:ind w:left="3544"/>
        <w:jc w:val="center"/>
        <w:textAlignment w:val="auto"/>
        <w:rPr>
          <w:rFonts w:ascii="Arial" w:hAnsi="Arial" w:cs="Arial"/>
          <w:bCs/>
          <w:i/>
          <w:sz w:val="18"/>
          <w:szCs w:val="18"/>
          <w:lang w:val="it-IT"/>
        </w:rPr>
      </w:pPr>
      <w:r w:rsidRPr="00CD063C">
        <w:rPr>
          <w:rFonts w:ascii="Arial" w:hAnsi="Arial" w:cs="Arial"/>
          <w:bCs/>
          <w:i/>
          <w:sz w:val="18"/>
          <w:szCs w:val="18"/>
          <w:lang w:val="it-IT"/>
        </w:rPr>
        <w:t xml:space="preserve">[ai sensi </w:t>
      </w:r>
      <w:r w:rsidRPr="00CD063C">
        <w:rPr>
          <w:rFonts w:ascii="Arial" w:hAnsi="Arial" w:cs="Arial"/>
          <w:bCs/>
          <w:i/>
          <w:iCs/>
          <w:sz w:val="18"/>
          <w:szCs w:val="18"/>
          <w:lang w:val="it-IT"/>
        </w:rPr>
        <w:t>dell’</w:t>
      </w:r>
      <w:hyperlink r:id="rId10" w:history="1">
        <w:r w:rsidRPr="00CD063C">
          <w:rPr>
            <w:rStyle w:val="Collegamentoipertestuale"/>
            <w:rFonts w:ascii="Arial" w:hAnsi="Arial" w:cs="Arial"/>
            <w:bCs/>
            <w:i/>
            <w:iCs/>
            <w:sz w:val="18"/>
            <w:szCs w:val="18"/>
            <w:lang w:val="it-IT"/>
          </w:rPr>
          <w:t>art. 24</w:t>
        </w:r>
      </w:hyperlink>
      <w:r w:rsidRPr="00CD063C">
        <w:rPr>
          <w:rFonts w:ascii="Arial" w:hAnsi="Arial" w:cs="Arial"/>
          <w:bCs/>
          <w:i/>
          <w:iCs/>
          <w:sz w:val="18"/>
          <w:szCs w:val="18"/>
          <w:lang w:val="it-IT"/>
        </w:rPr>
        <w:t xml:space="preserve"> del </w:t>
      </w:r>
      <w:r w:rsidRPr="00CD063C">
        <w:rPr>
          <w:rFonts w:ascii="Arial" w:hAnsi="Arial" w:cs="Arial"/>
          <w:bCs/>
          <w:i/>
          <w:sz w:val="18"/>
          <w:szCs w:val="18"/>
          <w:lang w:val="it-IT"/>
        </w:rPr>
        <w:t>D.Lgs. n. 82/2005 e s.m.i.</w:t>
      </w:r>
      <w:r w:rsidR="00623E3B">
        <w:rPr>
          <w:rFonts w:ascii="Arial" w:hAnsi="Arial" w:cs="Arial"/>
          <w:bCs/>
          <w:i/>
          <w:sz w:val="18"/>
          <w:szCs w:val="18"/>
          <w:lang w:val="it-IT"/>
        </w:rPr>
        <w:t xml:space="preserve"> - CAD</w:t>
      </w:r>
      <w:r w:rsidRPr="00CD063C">
        <w:rPr>
          <w:rFonts w:ascii="Arial" w:hAnsi="Arial" w:cs="Arial"/>
          <w:bCs/>
          <w:i/>
          <w:sz w:val="18"/>
          <w:szCs w:val="18"/>
          <w:lang w:val="it-IT"/>
        </w:rPr>
        <w:t>]</w:t>
      </w:r>
    </w:p>
    <w:p w14:paraId="568246AF" w14:textId="77777777" w:rsidR="00447943" w:rsidRDefault="00447943" w:rsidP="00447943">
      <w:pPr>
        <w:pStyle w:val="sche3"/>
        <w:widowControl/>
        <w:tabs>
          <w:tab w:val="left" w:pos="720"/>
        </w:tabs>
        <w:overflowPunct/>
        <w:autoSpaceDE/>
        <w:spacing w:line="288" w:lineRule="auto"/>
        <w:textAlignment w:val="auto"/>
        <w:rPr>
          <w:rFonts w:ascii="Arial" w:hAnsi="Arial" w:cs="Arial"/>
          <w:bCs/>
          <w:iCs/>
          <w:kern w:val="1"/>
          <w:lang w:val="it-IT"/>
        </w:rPr>
      </w:pPr>
    </w:p>
    <w:p w14:paraId="5A73DE4C" w14:textId="77777777" w:rsidR="00447943" w:rsidRDefault="00447943" w:rsidP="00447943">
      <w:pPr>
        <w:pStyle w:val="sche3"/>
        <w:widowControl/>
        <w:tabs>
          <w:tab w:val="left" w:pos="720"/>
        </w:tabs>
        <w:overflowPunct/>
        <w:autoSpaceDE/>
        <w:spacing w:line="288" w:lineRule="auto"/>
        <w:textAlignment w:val="auto"/>
        <w:rPr>
          <w:rFonts w:ascii="Arial" w:hAnsi="Arial" w:cs="Arial"/>
          <w:bCs/>
          <w:iCs/>
          <w:kern w:val="1"/>
          <w:lang w:val="it-IT"/>
        </w:rPr>
      </w:pPr>
    </w:p>
    <w:p w14:paraId="6084CC3D" w14:textId="77777777" w:rsidR="00A146D8" w:rsidRDefault="00A146D8" w:rsidP="00447943">
      <w:pPr>
        <w:pStyle w:val="sche3"/>
        <w:widowControl/>
        <w:tabs>
          <w:tab w:val="left" w:pos="720"/>
        </w:tabs>
        <w:overflowPunct/>
        <w:autoSpaceDE/>
        <w:spacing w:line="288" w:lineRule="auto"/>
        <w:textAlignment w:val="auto"/>
        <w:rPr>
          <w:rFonts w:ascii="Arial" w:hAnsi="Arial" w:cs="Arial"/>
          <w:bCs/>
          <w:iCs/>
          <w:kern w:val="1"/>
          <w:lang w:val="it-IT"/>
        </w:rPr>
      </w:pPr>
    </w:p>
    <w:p w14:paraId="059B11EE" w14:textId="76C5EEA8" w:rsidR="00A146D8" w:rsidRPr="008B2500" w:rsidRDefault="00F1322A" w:rsidP="00A146D8">
      <w:pPr>
        <w:spacing w:after="60" w:line="200" w:lineRule="atLeast"/>
        <w:jc w:val="both"/>
        <w:rPr>
          <w:rFonts w:ascii="Arial" w:hAnsi="Arial" w:cs="Arial"/>
          <w:iCs/>
          <w:spacing w:val="-4"/>
          <w:sz w:val="20"/>
        </w:rPr>
      </w:pPr>
      <w:r>
        <w:rPr>
          <w:rFonts w:ascii="Arial" w:hAnsi="Arial" w:cs="Arial"/>
          <w:iCs/>
          <w:spacing w:val="-4"/>
          <w:sz w:val="20"/>
        </w:rPr>
        <w:t xml:space="preserve">   </w:t>
      </w:r>
      <w:r w:rsidR="00A146D8" w:rsidRPr="008B2500">
        <w:rPr>
          <w:rFonts w:ascii="Arial" w:hAnsi="Arial" w:cs="Arial"/>
          <w:iCs/>
          <w:spacing w:val="-4"/>
          <w:sz w:val="20"/>
        </w:rPr>
        <w:t>Visto, per conoscenza ed accettazione:</w:t>
      </w:r>
    </w:p>
    <w:p w14:paraId="1666AA98" w14:textId="77777777" w:rsidR="00A146D8" w:rsidRDefault="00A146D8" w:rsidP="00A146D8">
      <w:pPr>
        <w:spacing w:line="200" w:lineRule="atLeast"/>
        <w:jc w:val="both"/>
        <w:rPr>
          <w:rFonts w:ascii="Arial" w:hAnsi="Arial" w:cs="Arial"/>
          <w:b/>
          <w:bCs/>
          <w:iCs/>
          <w:spacing w:val="-4"/>
          <w:sz w:val="20"/>
        </w:rPr>
      </w:pPr>
      <w:r>
        <w:rPr>
          <w:rFonts w:ascii="Arial" w:hAnsi="Arial" w:cs="Arial"/>
          <w:b/>
          <w:bCs/>
          <w:iCs/>
          <w:spacing w:val="-4"/>
          <w:sz w:val="20"/>
        </w:rPr>
        <w:t xml:space="preserve">L’OPERATORE ECONOMICO </w:t>
      </w:r>
      <w:r w:rsidRPr="006A09EB">
        <w:rPr>
          <w:rFonts w:ascii="Arial" w:hAnsi="Arial" w:cs="Arial"/>
          <w:b/>
          <w:bCs/>
          <w:iCs/>
          <w:spacing w:val="-4"/>
          <w:sz w:val="20"/>
          <w:u w:val="single"/>
        </w:rPr>
        <w:t>AUSILIATO</w:t>
      </w:r>
    </w:p>
    <w:p w14:paraId="290B9AC0" w14:textId="406F2871" w:rsidR="00A146D8" w:rsidRPr="00A146D8" w:rsidRDefault="00A146D8" w:rsidP="00A146D8">
      <w:pPr>
        <w:pStyle w:val="sche3"/>
        <w:widowControl/>
        <w:overflowPunct/>
        <w:autoSpaceDE/>
        <w:spacing w:before="60"/>
        <w:ind w:left="142" w:right="6713"/>
        <w:jc w:val="center"/>
        <w:textAlignment w:val="auto"/>
        <w:rPr>
          <w:rFonts w:ascii="Arial" w:hAnsi="Arial" w:cs="Arial"/>
          <w:b/>
          <w:bCs/>
          <w:i/>
          <w:spacing w:val="-4"/>
          <w:sz w:val="18"/>
          <w:szCs w:val="18"/>
          <w:lang w:val="it-IT"/>
        </w:rPr>
      </w:pPr>
      <w:r w:rsidRPr="00A146D8">
        <w:rPr>
          <w:rFonts w:ascii="Arial" w:hAnsi="Arial" w:cs="Arial"/>
          <w:i/>
          <w:spacing w:val="-4"/>
          <w:sz w:val="18"/>
          <w:szCs w:val="18"/>
          <w:lang w:val="it-IT"/>
        </w:rPr>
        <w:t>(firma digitale dell’ausiliato ai sensi dell’</w:t>
      </w:r>
      <w:hyperlink r:id="rId11" w:history="1">
        <w:r w:rsidRPr="00A146D8">
          <w:rPr>
            <w:rStyle w:val="Collegamentoipertestuale"/>
            <w:rFonts w:ascii="Arial" w:hAnsi="Arial" w:cs="Arial"/>
            <w:i/>
            <w:spacing w:val="-4"/>
            <w:sz w:val="18"/>
            <w:szCs w:val="18"/>
            <w:lang w:val="it-IT"/>
          </w:rPr>
          <w:t>art. 24</w:t>
        </w:r>
      </w:hyperlink>
      <w:r w:rsidRPr="00A146D8">
        <w:rPr>
          <w:rFonts w:ascii="Arial" w:hAnsi="Arial" w:cs="Arial"/>
          <w:i/>
          <w:spacing w:val="-4"/>
          <w:sz w:val="18"/>
          <w:szCs w:val="18"/>
          <w:lang w:val="it-IT"/>
        </w:rPr>
        <w:t xml:space="preserve"> del D.Lgs. n. 82/2005)</w:t>
      </w:r>
    </w:p>
    <w:p w14:paraId="3F189618" w14:textId="77777777" w:rsidR="00447943" w:rsidRDefault="00447943" w:rsidP="00447943">
      <w:pPr>
        <w:pStyle w:val="sche3"/>
        <w:widowControl/>
        <w:tabs>
          <w:tab w:val="left" w:pos="720"/>
        </w:tabs>
        <w:overflowPunct/>
        <w:autoSpaceDE/>
        <w:spacing w:line="288" w:lineRule="auto"/>
        <w:textAlignment w:val="auto"/>
        <w:rPr>
          <w:rFonts w:ascii="Arial" w:hAnsi="Arial" w:cs="Arial"/>
          <w:bCs/>
          <w:iCs/>
          <w:kern w:val="1"/>
          <w:lang w:val="it-IT"/>
        </w:rPr>
      </w:pPr>
    </w:p>
    <w:p w14:paraId="7C724B5A" w14:textId="77777777" w:rsidR="00447943" w:rsidRDefault="00447943" w:rsidP="00447943">
      <w:pPr>
        <w:pStyle w:val="sche3"/>
        <w:widowControl/>
        <w:tabs>
          <w:tab w:val="left" w:pos="720"/>
        </w:tabs>
        <w:overflowPunct/>
        <w:autoSpaceDE/>
        <w:spacing w:line="288" w:lineRule="auto"/>
        <w:textAlignment w:val="auto"/>
        <w:rPr>
          <w:rFonts w:ascii="Arial" w:hAnsi="Arial" w:cs="Arial"/>
          <w:bCs/>
          <w:iCs/>
          <w:kern w:val="1"/>
          <w:lang w:val="it-IT"/>
        </w:rPr>
      </w:pPr>
    </w:p>
    <w:p w14:paraId="41109076" w14:textId="77777777" w:rsidR="00A146D8" w:rsidRDefault="00A146D8" w:rsidP="00447943">
      <w:pPr>
        <w:pStyle w:val="sche3"/>
        <w:widowControl/>
        <w:tabs>
          <w:tab w:val="left" w:pos="720"/>
        </w:tabs>
        <w:overflowPunct/>
        <w:autoSpaceDE/>
        <w:spacing w:line="288" w:lineRule="auto"/>
        <w:textAlignment w:val="auto"/>
        <w:rPr>
          <w:rFonts w:ascii="Arial" w:hAnsi="Arial" w:cs="Arial"/>
          <w:bCs/>
          <w:iCs/>
          <w:kern w:val="1"/>
          <w:lang w:val="it-IT"/>
        </w:rPr>
      </w:pPr>
    </w:p>
    <w:p w14:paraId="1A4B2358" w14:textId="77777777" w:rsidR="00447943" w:rsidRDefault="00447943" w:rsidP="00447943">
      <w:pPr>
        <w:pStyle w:val="sche3"/>
        <w:widowControl/>
        <w:tabs>
          <w:tab w:val="left" w:pos="720"/>
        </w:tabs>
        <w:overflowPunct/>
        <w:autoSpaceDE/>
        <w:spacing w:line="288" w:lineRule="auto"/>
        <w:textAlignment w:val="auto"/>
        <w:rPr>
          <w:rFonts w:ascii="Arial" w:hAnsi="Arial" w:cs="Arial"/>
          <w:bCs/>
          <w:iCs/>
          <w:kern w:val="1"/>
          <w:lang w:val="it-IT"/>
        </w:rPr>
      </w:pPr>
    </w:p>
    <w:p w14:paraId="08E4185F" w14:textId="58DAD039" w:rsidR="00447943" w:rsidRPr="00447943" w:rsidRDefault="00447943" w:rsidP="00507928">
      <w:pPr>
        <w:pStyle w:val="sche3"/>
        <w:widowControl/>
        <w:tabs>
          <w:tab w:val="left" w:pos="720"/>
        </w:tabs>
        <w:overflowPunct/>
        <w:autoSpaceDE/>
        <w:spacing w:after="60" w:line="276" w:lineRule="auto"/>
        <w:textAlignment w:val="auto"/>
        <w:rPr>
          <w:rFonts w:ascii="Arial" w:hAnsi="Arial" w:cs="Arial"/>
          <w:b/>
          <w:i/>
          <w:kern w:val="1"/>
          <w:lang w:val="it-IT"/>
        </w:rPr>
      </w:pPr>
      <w:r w:rsidRPr="00447943">
        <w:rPr>
          <w:rFonts w:ascii="Arial" w:hAnsi="Arial" w:cs="Arial"/>
          <w:b/>
          <w:i/>
          <w:kern w:val="1"/>
          <w:lang w:val="it-IT"/>
        </w:rPr>
        <w:t>Allegati:</w:t>
      </w:r>
    </w:p>
    <w:p w14:paraId="1EC608E7" w14:textId="2BBE41D6" w:rsidR="00447943" w:rsidRDefault="00447943" w:rsidP="00507928">
      <w:pPr>
        <w:pStyle w:val="sche3"/>
        <w:widowControl/>
        <w:overflowPunct/>
        <w:autoSpaceDE/>
        <w:spacing w:before="40" w:line="276" w:lineRule="auto"/>
        <w:ind w:left="425" w:hanging="425"/>
        <w:textAlignment w:val="auto"/>
        <w:rPr>
          <w:rFonts w:ascii="Arial" w:hAnsi="Arial" w:cs="Arial"/>
          <w:bCs/>
          <w:iCs/>
          <w:kern w:val="1"/>
          <w:lang w:val="it-IT"/>
        </w:rPr>
      </w:pPr>
      <w:r w:rsidRPr="00397555">
        <w:rPr>
          <w:rFonts w:ascii="Arial" w:hAnsi="Arial" w:cs="Arial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97555">
        <w:rPr>
          <w:rFonts w:ascii="Arial" w:hAnsi="Arial" w:cs="Arial"/>
          <w:lang w:val="it-IT"/>
        </w:rPr>
        <w:instrText xml:space="preserve"> FORMCHECKBOX </w:instrText>
      </w:r>
      <w:r w:rsidR="00000000">
        <w:rPr>
          <w:rFonts w:ascii="Arial" w:hAnsi="Arial" w:cs="Arial"/>
          <w:lang w:val="it-IT"/>
        </w:rPr>
      </w:r>
      <w:r w:rsidR="00000000">
        <w:rPr>
          <w:rFonts w:ascii="Arial" w:hAnsi="Arial" w:cs="Arial"/>
          <w:lang w:val="it-IT"/>
        </w:rPr>
        <w:fldChar w:fldCharType="separate"/>
      </w:r>
      <w:r w:rsidRPr="00397555">
        <w:rPr>
          <w:rFonts w:ascii="Arial" w:hAnsi="Arial" w:cs="Arial"/>
          <w:lang w:val="it-IT"/>
        </w:rPr>
        <w:fldChar w:fldCharType="end"/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bCs/>
          <w:iCs/>
          <w:kern w:val="1"/>
          <w:lang w:val="it-IT"/>
        </w:rPr>
        <w:t>-</w:t>
      </w:r>
      <w:r>
        <w:rPr>
          <w:rFonts w:ascii="Arial" w:hAnsi="Arial" w:cs="Arial"/>
          <w:bCs/>
          <w:iCs/>
          <w:kern w:val="1"/>
          <w:lang w:val="it-IT"/>
        </w:rPr>
        <w:tab/>
        <w:t xml:space="preserve">Attestazione SOA in corso di validità </w:t>
      </w:r>
      <w:r w:rsidR="00EE283A">
        <w:rPr>
          <w:rFonts w:ascii="Arial" w:hAnsi="Arial" w:cs="Arial"/>
          <w:bCs/>
          <w:iCs/>
          <w:kern w:val="1"/>
          <w:lang w:val="it-IT"/>
        </w:rPr>
        <w:t xml:space="preserve">dell’operatore </w:t>
      </w:r>
      <w:r w:rsidR="00A146D8">
        <w:rPr>
          <w:rFonts w:ascii="Arial" w:hAnsi="Arial" w:cs="Arial"/>
          <w:bCs/>
          <w:iCs/>
          <w:kern w:val="1"/>
          <w:lang w:val="it-IT"/>
        </w:rPr>
        <w:t xml:space="preserve">ausiliario </w:t>
      </w:r>
      <w:r>
        <w:rPr>
          <w:rFonts w:ascii="Arial" w:hAnsi="Arial" w:cs="Arial"/>
          <w:bCs/>
          <w:iCs/>
          <w:kern w:val="1"/>
          <w:lang w:val="it-IT"/>
        </w:rPr>
        <w:t xml:space="preserve">(con firma digitale </w:t>
      </w:r>
      <w:r w:rsidR="004010AA">
        <w:rPr>
          <w:rFonts w:ascii="Arial" w:hAnsi="Arial" w:cs="Arial"/>
          <w:bCs/>
          <w:iCs/>
          <w:kern w:val="1"/>
          <w:lang w:val="it-IT"/>
        </w:rPr>
        <w:t xml:space="preserve">del </w:t>
      </w:r>
      <w:r>
        <w:rPr>
          <w:rFonts w:ascii="Arial" w:hAnsi="Arial" w:cs="Arial"/>
          <w:bCs/>
          <w:iCs/>
          <w:kern w:val="1"/>
          <w:lang w:val="it-IT"/>
        </w:rPr>
        <w:t>legale rappresentante)</w:t>
      </w:r>
    </w:p>
    <w:p w14:paraId="5DA9A890" w14:textId="1DCD9FC2" w:rsidR="00447943" w:rsidRDefault="00447943" w:rsidP="00507928">
      <w:pPr>
        <w:pStyle w:val="sche3"/>
        <w:widowControl/>
        <w:overflowPunct/>
        <w:autoSpaceDE/>
        <w:spacing w:before="40" w:line="276" w:lineRule="auto"/>
        <w:ind w:left="425" w:hanging="425"/>
        <w:textAlignment w:val="auto"/>
        <w:rPr>
          <w:rFonts w:ascii="Arial" w:hAnsi="Arial" w:cs="Arial"/>
          <w:bCs/>
          <w:iCs/>
          <w:kern w:val="1"/>
          <w:lang w:val="it-IT"/>
        </w:rPr>
      </w:pPr>
      <w:r w:rsidRPr="00397555">
        <w:rPr>
          <w:rFonts w:ascii="Arial" w:hAnsi="Arial" w:cs="Arial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97555">
        <w:rPr>
          <w:rFonts w:ascii="Arial" w:hAnsi="Arial" w:cs="Arial"/>
          <w:lang w:val="it-IT"/>
        </w:rPr>
        <w:instrText xml:space="preserve"> FORMCHECKBOX </w:instrText>
      </w:r>
      <w:r w:rsidR="00000000">
        <w:rPr>
          <w:rFonts w:ascii="Arial" w:hAnsi="Arial" w:cs="Arial"/>
          <w:lang w:val="it-IT"/>
        </w:rPr>
      </w:r>
      <w:r w:rsidR="00000000">
        <w:rPr>
          <w:rFonts w:ascii="Arial" w:hAnsi="Arial" w:cs="Arial"/>
          <w:lang w:val="it-IT"/>
        </w:rPr>
        <w:fldChar w:fldCharType="separate"/>
      </w:r>
      <w:r w:rsidRPr="00397555">
        <w:rPr>
          <w:rFonts w:ascii="Arial" w:hAnsi="Arial" w:cs="Arial"/>
          <w:lang w:val="it-IT"/>
        </w:rPr>
        <w:fldChar w:fldCharType="end"/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bCs/>
          <w:iCs/>
          <w:kern w:val="1"/>
          <w:lang w:val="it-IT"/>
        </w:rPr>
        <w:t>-</w:t>
      </w:r>
      <w:r>
        <w:rPr>
          <w:rFonts w:ascii="Arial" w:hAnsi="Arial" w:cs="Arial"/>
          <w:bCs/>
          <w:iCs/>
          <w:kern w:val="1"/>
          <w:lang w:val="it-IT"/>
        </w:rPr>
        <w:tab/>
      </w:r>
      <w:r w:rsidR="004010AA">
        <w:rPr>
          <w:rFonts w:ascii="Arial" w:hAnsi="Arial" w:cs="Arial"/>
          <w:bCs/>
          <w:iCs/>
          <w:kern w:val="1"/>
          <w:lang w:val="it-IT"/>
        </w:rPr>
        <w:t>D</w:t>
      </w:r>
      <w:r w:rsidR="004010AA" w:rsidRPr="004010AA">
        <w:rPr>
          <w:rFonts w:ascii="Arial" w:hAnsi="Arial" w:cs="Arial"/>
          <w:bCs/>
          <w:iCs/>
          <w:kern w:val="1"/>
          <w:lang w:val="it-IT"/>
        </w:rPr>
        <w:t>ocumento/certificato, sul quale è stata apposta la firma digitale del legale rappresentante</w:t>
      </w:r>
      <w:r w:rsidR="00EE283A">
        <w:rPr>
          <w:rFonts w:ascii="Arial" w:hAnsi="Arial" w:cs="Arial"/>
          <w:bCs/>
          <w:iCs/>
          <w:kern w:val="1"/>
          <w:lang w:val="it-IT"/>
        </w:rPr>
        <w:t xml:space="preserve"> dell’operatore </w:t>
      </w:r>
      <w:r w:rsidR="00A146D8">
        <w:rPr>
          <w:rFonts w:ascii="Arial" w:hAnsi="Arial" w:cs="Arial"/>
          <w:bCs/>
          <w:iCs/>
          <w:kern w:val="1"/>
          <w:lang w:val="it-IT"/>
        </w:rPr>
        <w:t>ausiliario</w:t>
      </w:r>
      <w:r w:rsidR="004010AA" w:rsidRPr="004010AA">
        <w:rPr>
          <w:rFonts w:ascii="Arial" w:hAnsi="Arial" w:cs="Arial"/>
          <w:bCs/>
          <w:iCs/>
          <w:kern w:val="1"/>
          <w:lang w:val="it-IT"/>
        </w:rPr>
        <w:t>, che dimostra l’iscrizione nella Categoria Bn con valenza nazionale dell’Albo delle Imprese Forestali della Regione Emilia-Romagna</w:t>
      </w:r>
      <w:r w:rsidR="004010AA">
        <w:rPr>
          <w:rFonts w:ascii="Arial" w:hAnsi="Arial" w:cs="Arial"/>
          <w:bCs/>
          <w:iCs/>
          <w:kern w:val="1"/>
          <w:lang w:val="it-IT"/>
        </w:rPr>
        <w:t>;</w:t>
      </w:r>
    </w:p>
    <w:p w14:paraId="613B47D0" w14:textId="0343AD05" w:rsidR="004010AA" w:rsidRDefault="004010AA" w:rsidP="004010AA">
      <w:pPr>
        <w:pStyle w:val="sche3"/>
        <w:widowControl/>
        <w:overflowPunct/>
        <w:autoSpaceDE/>
        <w:spacing w:before="40" w:line="276" w:lineRule="auto"/>
        <w:ind w:left="425" w:hanging="425"/>
        <w:textAlignment w:val="auto"/>
        <w:rPr>
          <w:rFonts w:ascii="Arial" w:hAnsi="Arial" w:cs="Arial"/>
          <w:bCs/>
          <w:iCs/>
          <w:kern w:val="1"/>
          <w:lang w:val="it-IT"/>
        </w:rPr>
      </w:pPr>
      <w:r w:rsidRPr="00397555">
        <w:rPr>
          <w:rFonts w:ascii="Arial" w:hAnsi="Arial" w:cs="Arial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97555">
        <w:rPr>
          <w:rFonts w:ascii="Arial" w:hAnsi="Arial" w:cs="Arial"/>
          <w:lang w:val="it-IT"/>
        </w:rPr>
        <w:instrText xml:space="preserve"> FORMCHECKBOX </w:instrText>
      </w:r>
      <w:r w:rsidR="00000000">
        <w:rPr>
          <w:rFonts w:ascii="Arial" w:hAnsi="Arial" w:cs="Arial"/>
          <w:lang w:val="it-IT"/>
        </w:rPr>
      </w:r>
      <w:r w:rsidR="00000000">
        <w:rPr>
          <w:rFonts w:ascii="Arial" w:hAnsi="Arial" w:cs="Arial"/>
          <w:lang w:val="it-IT"/>
        </w:rPr>
        <w:fldChar w:fldCharType="separate"/>
      </w:r>
      <w:r w:rsidRPr="00397555">
        <w:rPr>
          <w:rFonts w:ascii="Arial" w:hAnsi="Arial" w:cs="Arial"/>
          <w:lang w:val="it-IT"/>
        </w:rPr>
        <w:fldChar w:fldCharType="end"/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bCs/>
          <w:iCs/>
          <w:kern w:val="1"/>
          <w:lang w:val="it-IT"/>
        </w:rPr>
        <w:t>-</w:t>
      </w:r>
      <w:r>
        <w:rPr>
          <w:rFonts w:ascii="Arial" w:hAnsi="Arial" w:cs="Arial"/>
          <w:bCs/>
          <w:iCs/>
          <w:kern w:val="1"/>
          <w:lang w:val="it-IT"/>
        </w:rPr>
        <w:tab/>
        <w:t>D</w:t>
      </w:r>
      <w:r w:rsidRPr="004010AA">
        <w:rPr>
          <w:rFonts w:ascii="Arial" w:hAnsi="Arial" w:cs="Arial"/>
          <w:bCs/>
          <w:iCs/>
          <w:kern w:val="1"/>
          <w:lang w:val="it-IT"/>
        </w:rPr>
        <w:t>ocumento/certificato, sul quale è stata apposta la firma digitale del legale rappresentante</w:t>
      </w:r>
      <w:r w:rsidR="00EE283A">
        <w:rPr>
          <w:rFonts w:ascii="Arial" w:hAnsi="Arial" w:cs="Arial"/>
          <w:bCs/>
          <w:iCs/>
          <w:kern w:val="1"/>
          <w:lang w:val="it-IT"/>
        </w:rPr>
        <w:t xml:space="preserve"> </w:t>
      </w:r>
      <w:r w:rsidR="00A146D8">
        <w:rPr>
          <w:rFonts w:ascii="Arial" w:hAnsi="Arial" w:cs="Arial"/>
          <w:bCs/>
          <w:iCs/>
          <w:kern w:val="1"/>
          <w:lang w:val="it-IT"/>
        </w:rPr>
        <w:t>dell’operatore ausiliario</w:t>
      </w:r>
      <w:r w:rsidRPr="004010AA">
        <w:rPr>
          <w:rFonts w:ascii="Arial" w:hAnsi="Arial" w:cs="Arial"/>
          <w:bCs/>
          <w:iCs/>
          <w:kern w:val="1"/>
          <w:lang w:val="it-IT"/>
        </w:rPr>
        <w:t xml:space="preserve">, che dimostra l’iscrizione nella Categoria Bn con valenza nazionale dell’Albo delle Imprese Forestali della Regione </w:t>
      </w:r>
      <w:r>
        <w:rPr>
          <w:rFonts w:ascii="Arial" w:hAnsi="Arial" w:cs="Arial"/>
          <w:bCs/>
          <w:iCs/>
          <w:kern w:val="1"/>
          <w:lang w:val="it-IT"/>
        </w:rPr>
        <w:t>________________________ (per gli iscritti agli Albi di altre Regioni italiane per cui c’é stato il mutuo riconoscimento con a Regione Emilia-Romagna)</w:t>
      </w:r>
      <w:r w:rsidR="00A146D8">
        <w:rPr>
          <w:rFonts w:ascii="Arial" w:hAnsi="Arial" w:cs="Arial"/>
          <w:bCs/>
          <w:iCs/>
          <w:kern w:val="1"/>
          <w:lang w:val="it-IT"/>
        </w:rPr>
        <w:t>.</w:t>
      </w:r>
    </w:p>
    <w:p w14:paraId="58C7DC96" w14:textId="77777777" w:rsidR="00447943" w:rsidRPr="00447943" w:rsidRDefault="00447943" w:rsidP="00507928">
      <w:pPr>
        <w:pStyle w:val="sche3"/>
        <w:widowControl/>
        <w:overflowPunct/>
        <w:autoSpaceDE/>
        <w:spacing w:before="40" w:line="276" w:lineRule="auto"/>
        <w:ind w:left="425" w:hanging="425"/>
        <w:textAlignment w:val="auto"/>
        <w:rPr>
          <w:rFonts w:ascii="Arial" w:hAnsi="Arial" w:cs="Arial"/>
          <w:bCs/>
          <w:iCs/>
          <w:kern w:val="1"/>
          <w:lang w:val="it-IT"/>
        </w:rPr>
      </w:pPr>
    </w:p>
    <w:p w14:paraId="32A202D5" w14:textId="1B6FE33D" w:rsidR="00D218C7" w:rsidRPr="00397555" w:rsidRDefault="00D218C7" w:rsidP="00447943">
      <w:pPr>
        <w:pStyle w:val="Corpotesto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/>
        <w:spacing w:line="288" w:lineRule="auto"/>
        <w:ind w:right="40"/>
        <w:rPr>
          <w:rFonts w:ascii="Arial" w:hAnsi="Arial" w:cs="Arial"/>
          <w:b w:val="0"/>
          <w:color w:val="auto"/>
          <w:sz w:val="20"/>
        </w:rPr>
      </w:pPr>
      <w:r w:rsidRPr="00397555">
        <w:rPr>
          <w:rFonts w:ascii="Arial" w:hAnsi="Arial" w:cs="Arial"/>
          <w:i/>
          <w:color w:val="auto"/>
          <w:kern w:val="1"/>
          <w:sz w:val="20"/>
        </w:rPr>
        <w:br w:type="page"/>
      </w:r>
    </w:p>
    <w:p w14:paraId="4E75C3AF" w14:textId="16E0E76B" w:rsidR="00FA6509" w:rsidRDefault="00FA6509" w:rsidP="008F0E2E">
      <w:pPr>
        <w:pStyle w:val="sche3"/>
        <w:spacing w:before="40"/>
        <w:ind w:left="284" w:hanging="198"/>
        <w:rPr>
          <w:rFonts w:ascii="Arial" w:hAnsi="Arial" w:cs="Arial"/>
          <w:bCs/>
          <w:lang w:val="it-IT"/>
        </w:rPr>
      </w:pPr>
    </w:p>
    <w:sectPr w:rsidR="00FA6509" w:rsidSect="00317AE8">
      <w:headerReference w:type="default" r:id="rId12"/>
      <w:footerReference w:type="even" r:id="rId13"/>
      <w:endnotePr>
        <w:numFmt w:val="decimal"/>
      </w:endnotePr>
      <w:pgSz w:w="12240" w:h="15840"/>
      <w:pgMar w:top="964" w:right="1134" w:bottom="1247" w:left="1276" w:header="567" w:footer="408" w:gutter="0"/>
      <w:cols w:space="72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4599" w14:textId="77777777" w:rsidR="0047302F" w:rsidRDefault="0047302F">
      <w:r>
        <w:separator/>
      </w:r>
    </w:p>
  </w:endnote>
  <w:endnote w:type="continuationSeparator" w:id="0">
    <w:p w14:paraId="4BF7D536" w14:textId="77777777" w:rsidR="0047302F" w:rsidRDefault="0047302F">
      <w:r>
        <w:continuationSeparator/>
      </w:r>
    </w:p>
  </w:endnote>
  <w:endnote w:id="1">
    <w:p w14:paraId="27A05321" w14:textId="630A982A" w:rsidR="0079049B" w:rsidRPr="00A44EDF" w:rsidRDefault="005755CC" w:rsidP="001074A5">
      <w:pPr>
        <w:pStyle w:val="Testonotadichiusura"/>
        <w:spacing w:before="40"/>
        <w:ind w:left="369" w:hanging="369"/>
        <w:jc w:val="both"/>
        <w:rPr>
          <w:rFonts w:ascii="Arial" w:hAnsi="Arial" w:cs="Arial"/>
          <w:sz w:val="17"/>
          <w:szCs w:val="17"/>
        </w:rPr>
      </w:pPr>
      <w:r w:rsidRPr="00A44EDF">
        <w:rPr>
          <w:rFonts w:ascii="Arial" w:hAnsi="Arial" w:cs="Arial"/>
          <w:sz w:val="17"/>
          <w:szCs w:val="17"/>
        </w:rPr>
        <w:t>(</w:t>
      </w:r>
      <w:r w:rsidR="0079049B" w:rsidRPr="00A44EDF">
        <w:rPr>
          <w:rStyle w:val="Rimandonotadichiusura"/>
          <w:rFonts w:ascii="Arial" w:hAnsi="Arial" w:cs="Arial"/>
          <w:sz w:val="17"/>
          <w:szCs w:val="17"/>
          <w:vertAlign w:val="baseline"/>
        </w:rPr>
        <w:endnoteRef/>
      </w:r>
      <w:r w:rsidRPr="00A44EDF">
        <w:rPr>
          <w:rFonts w:ascii="Arial" w:hAnsi="Arial" w:cs="Arial"/>
          <w:sz w:val="17"/>
          <w:szCs w:val="17"/>
        </w:rPr>
        <w:t>)</w:t>
      </w:r>
      <w:r w:rsidR="0079049B" w:rsidRPr="00A44EDF">
        <w:rPr>
          <w:rFonts w:ascii="Arial" w:hAnsi="Arial" w:cs="Arial"/>
          <w:sz w:val="17"/>
          <w:szCs w:val="17"/>
        </w:rPr>
        <w:t xml:space="preserve"> </w:t>
      </w:r>
      <w:r w:rsidRPr="00A44EDF">
        <w:rPr>
          <w:rFonts w:ascii="Arial" w:hAnsi="Arial" w:cs="Arial"/>
          <w:sz w:val="17"/>
          <w:szCs w:val="17"/>
        </w:rPr>
        <w:tab/>
      </w:r>
      <w:r w:rsidR="0079049B" w:rsidRPr="00A44EDF">
        <w:rPr>
          <w:rFonts w:ascii="Arial" w:hAnsi="Arial" w:cs="Arial"/>
          <w:color w:val="auto"/>
          <w:sz w:val="17"/>
          <w:szCs w:val="17"/>
        </w:rPr>
        <w:t>Impresa individuale, società commerciale (S.s., S.n.c., S.a.s., S.r.l., S.a.p.a., S.p.a.), società cooperativa, consorzio</w:t>
      </w:r>
      <w:r w:rsidR="0079049B" w:rsidRPr="00A44EDF">
        <w:rPr>
          <w:rFonts w:ascii="Arial" w:hAnsi="Arial" w:cs="Arial"/>
          <w:sz w:val="17"/>
          <w:szCs w:val="17"/>
          <w:lang w:eastAsia="it-IT" w:bidi="ar-SA"/>
        </w:rPr>
        <w:t xml:space="preserve"> </w:t>
      </w:r>
      <w:r w:rsidR="0079049B" w:rsidRPr="00A44EDF">
        <w:rPr>
          <w:rFonts w:ascii="Arial" w:hAnsi="Arial" w:cs="Arial"/>
          <w:color w:val="auto"/>
          <w:sz w:val="17"/>
          <w:szCs w:val="17"/>
        </w:rPr>
        <w:t>fra società coopera</w:t>
      </w:r>
      <w:r w:rsidR="0079049B" w:rsidRPr="00A44EDF">
        <w:rPr>
          <w:rFonts w:ascii="Arial" w:hAnsi="Arial" w:cs="Arial"/>
          <w:color w:val="auto"/>
          <w:sz w:val="17"/>
          <w:szCs w:val="17"/>
        </w:rPr>
        <w:softHyphen/>
        <w:t>tive di produzione e lavoro, consorzio fra imprese artigiane, consorzio stabile</w:t>
      </w:r>
      <w:r w:rsidR="00231DC0" w:rsidRPr="00A44EDF">
        <w:rPr>
          <w:rFonts w:ascii="Arial" w:hAnsi="Arial" w:cs="Arial"/>
          <w:color w:val="auto"/>
          <w:sz w:val="17"/>
          <w:szCs w:val="17"/>
        </w:rPr>
        <w:t xml:space="preserve">: si veda l’art. 65, comma 2, del D.Lgs. 36/2023 nonché </w:t>
      </w:r>
      <w:r w:rsidR="00E338EC" w:rsidRPr="00A44EDF">
        <w:rPr>
          <w:rFonts w:ascii="Arial" w:hAnsi="Arial" w:cs="Arial"/>
          <w:color w:val="auto"/>
          <w:sz w:val="17"/>
          <w:szCs w:val="17"/>
        </w:rPr>
        <w:t xml:space="preserve">gli artt. 67 e </w:t>
      </w:r>
      <w:r w:rsidR="00231DC0" w:rsidRPr="00A44EDF">
        <w:rPr>
          <w:rFonts w:ascii="Arial" w:hAnsi="Arial" w:cs="Arial"/>
          <w:color w:val="auto"/>
          <w:sz w:val="17"/>
          <w:szCs w:val="17"/>
        </w:rPr>
        <w:t>68 dello stesso D.Lgs. 36/2023.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er">
    <w:altName w:val="Symbol"/>
    <w:charset w:val="02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7849" w14:textId="77777777" w:rsidR="007D6F69" w:rsidRDefault="007D6F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7285F2" w14:textId="77777777" w:rsidR="007D6F69" w:rsidRDefault="007D6F6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0C133" w14:textId="77777777" w:rsidR="0047302F" w:rsidRDefault="0047302F">
      <w:r>
        <w:separator/>
      </w:r>
    </w:p>
  </w:footnote>
  <w:footnote w:type="continuationSeparator" w:id="0">
    <w:p w14:paraId="77E3962C" w14:textId="77777777" w:rsidR="0047302F" w:rsidRDefault="00473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3199" w14:textId="77777777" w:rsidR="007D6F69" w:rsidRPr="005D6EBF" w:rsidRDefault="007D6F69">
    <w:pPr>
      <w:pStyle w:val="Pidipagina"/>
      <w:snapToGrid w:val="0"/>
      <w:rPr>
        <w:rFonts w:ascii="Arial" w:hAnsi="Arial" w:cs="Arial"/>
      </w:rPr>
    </w:pPr>
    <w:r w:rsidRPr="005D6EBF">
      <w:rPr>
        <w:rFonts w:ascii="Arial" w:hAnsi="Arial" w:cs="Arial"/>
        <w:b/>
        <w:bCs/>
        <w:sz w:val="12"/>
        <w:szCs w:val="12"/>
      </w:rPr>
      <w:tab/>
    </w:r>
    <w:r w:rsidRPr="005D6EBF">
      <w:rPr>
        <w:rFonts w:ascii="Arial" w:hAnsi="Arial" w:cs="Arial"/>
        <w:b/>
        <w:bCs/>
        <w:sz w:val="12"/>
        <w:szCs w:val="12"/>
      </w:rPr>
      <w:tab/>
      <w:t xml:space="preserve">Pag. </w:t>
    </w:r>
    <w:r w:rsidRPr="005D6EBF">
      <w:rPr>
        <w:rFonts w:ascii="Arial" w:hAnsi="Arial" w:cs="Arial"/>
        <w:b/>
        <w:bCs/>
        <w:sz w:val="12"/>
        <w:szCs w:val="12"/>
      </w:rPr>
      <w:fldChar w:fldCharType="begin"/>
    </w:r>
    <w:r w:rsidRPr="005D6EBF">
      <w:rPr>
        <w:rFonts w:ascii="Arial" w:hAnsi="Arial" w:cs="Arial"/>
        <w:b/>
        <w:bCs/>
        <w:sz w:val="12"/>
        <w:szCs w:val="12"/>
      </w:rPr>
      <w:instrText xml:space="preserve"> PAGE </w:instrText>
    </w:r>
    <w:r w:rsidRPr="005D6EBF">
      <w:rPr>
        <w:rFonts w:ascii="Arial" w:hAnsi="Arial" w:cs="Arial"/>
        <w:b/>
        <w:bCs/>
        <w:sz w:val="12"/>
        <w:szCs w:val="12"/>
      </w:rPr>
      <w:fldChar w:fldCharType="separate"/>
    </w:r>
    <w:r w:rsidRPr="005D6EBF">
      <w:rPr>
        <w:rFonts w:ascii="Arial" w:hAnsi="Arial" w:cs="Arial"/>
        <w:b/>
        <w:bCs/>
        <w:noProof/>
        <w:sz w:val="12"/>
        <w:szCs w:val="12"/>
      </w:rPr>
      <w:t>1</w:t>
    </w:r>
    <w:r w:rsidRPr="005D6EBF">
      <w:rPr>
        <w:rFonts w:ascii="Arial" w:hAnsi="Arial" w:cs="Arial"/>
        <w:b/>
        <w:bCs/>
        <w:sz w:val="12"/>
        <w:szCs w:val="12"/>
      </w:rPr>
      <w:fldChar w:fldCharType="end"/>
    </w:r>
    <w:r w:rsidRPr="005D6EBF">
      <w:rPr>
        <w:rFonts w:ascii="Arial" w:hAnsi="Arial" w:cs="Arial"/>
        <w:b/>
        <w:bCs/>
        <w:sz w:val="12"/>
        <w:szCs w:val="12"/>
      </w:rPr>
      <w:t xml:space="preserve"> di </w:t>
    </w:r>
    <w:r w:rsidRPr="005D6EBF">
      <w:rPr>
        <w:rFonts w:ascii="Arial" w:hAnsi="Arial" w:cs="Arial"/>
        <w:b/>
        <w:bCs/>
        <w:sz w:val="12"/>
        <w:szCs w:val="12"/>
      </w:rPr>
      <w:fldChar w:fldCharType="begin"/>
    </w:r>
    <w:r w:rsidRPr="005D6EBF">
      <w:rPr>
        <w:rFonts w:ascii="Arial" w:hAnsi="Arial" w:cs="Arial"/>
        <w:b/>
        <w:bCs/>
        <w:sz w:val="12"/>
        <w:szCs w:val="12"/>
      </w:rPr>
      <w:instrText xml:space="preserve"> NUMPAGES \* ARABIC </w:instrText>
    </w:r>
    <w:r w:rsidRPr="005D6EBF">
      <w:rPr>
        <w:rFonts w:ascii="Arial" w:hAnsi="Arial" w:cs="Arial"/>
        <w:b/>
        <w:bCs/>
        <w:sz w:val="12"/>
        <w:szCs w:val="12"/>
      </w:rPr>
      <w:fldChar w:fldCharType="separate"/>
    </w:r>
    <w:r w:rsidRPr="005D6EBF">
      <w:rPr>
        <w:rFonts w:ascii="Arial" w:hAnsi="Arial" w:cs="Arial"/>
        <w:b/>
        <w:bCs/>
        <w:noProof/>
        <w:sz w:val="12"/>
        <w:szCs w:val="12"/>
      </w:rPr>
      <w:t>12</w:t>
    </w:r>
    <w:r w:rsidRPr="005D6EBF">
      <w:rPr>
        <w:rFonts w:ascii="Arial" w:hAnsi="Arial" w:cs="Arial"/>
        <w:b/>
        <w:bCs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4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Arial"/>
      </w:rPr>
    </w:lvl>
  </w:abstractNum>
  <w:abstractNum w:abstractNumId="4" w15:restartNumberingAfterBreak="0">
    <w:nsid w:val="0000000C"/>
    <w:multiLevelType w:val="singleLevel"/>
    <w:tmpl w:val="0000000C"/>
    <w:name w:val="WW8Num25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/>
        <w:iCs/>
        <w:sz w:val="22"/>
        <w:szCs w:val="22"/>
      </w:rPr>
    </w:lvl>
  </w:abstractNum>
  <w:abstractNum w:abstractNumId="5" w15:restartNumberingAfterBreak="0">
    <w:nsid w:val="038405C4"/>
    <w:multiLevelType w:val="hybridMultilevel"/>
    <w:tmpl w:val="A29AA1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F4199"/>
    <w:multiLevelType w:val="hybridMultilevel"/>
    <w:tmpl w:val="600C4B96"/>
    <w:lvl w:ilvl="0" w:tplc="04100011">
      <w:start w:val="1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32512E"/>
    <w:multiLevelType w:val="hybridMultilevel"/>
    <w:tmpl w:val="564C3534"/>
    <w:lvl w:ilvl="0" w:tplc="33B4C826">
      <w:start w:val="24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b/>
        <w:sz w:val="20"/>
        <w:szCs w:val="20"/>
      </w:rPr>
    </w:lvl>
    <w:lvl w:ilvl="1" w:tplc="901AE1CA">
      <w:start w:val="15"/>
      <w:numFmt w:val="bullet"/>
      <w:lvlText w:val="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F5395"/>
    <w:multiLevelType w:val="hybridMultilevel"/>
    <w:tmpl w:val="480455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84C13"/>
    <w:multiLevelType w:val="hybridMultilevel"/>
    <w:tmpl w:val="7DF22EAA"/>
    <w:lvl w:ilvl="0" w:tplc="901AE1CA">
      <w:start w:val="15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36BB6"/>
    <w:multiLevelType w:val="hybridMultilevel"/>
    <w:tmpl w:val="4F56E884"/>
    <w:lvl w:ilvl="0" w:tplc="5BAA032A">
      <w:start w:val="10"/>
      <w:numFmt w:val="bullet"/>
      <w:lvlText w:val=""/>
      <w:lvlJc w:val="left"/>
      <w:pPr>
        <w:tabs>
          <w:tab w:val="num" w:pos="783"/>
        </w:tabs>
        <w:ind w:left="783" w:hanging="357"/>
      </w:pPr>
      <w:rPr>
        <w:rFonts w:ascii="Wingdings" w:hAnsi="Wingdings" w:cs="Times New Roman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528B5BDB"/>
    <w:multiLevelType w:val="hybridMultilevel"/>
    <w:tmpl w:val="BC1AA8EC"/>
    <w:lvl w:ilvl="0" w:tplc="4880DCC2">
      <w:start w:val="1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52D750C3"/>
    <w:multiLevelType w:val="multilevel"/>
    <w:tmpl w:val="A334B19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Times New Roman" w:hAnsi="Times New Roman" w:cs="Times New Roman" w:hint="default"/>
      </w:rPr>
    </w:lvl>
    <w:lvl w:ilvl="3"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54800413"/>
    <w:multiLevelType w:val="hybridMultilevel"/>
    <w:tmpl w:val="1A92C1F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33363FE"/>
    <w:multiLevelType w:val="hybridMultilevel"/>
    <w:tmpl w:val="400A20B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884EA8">
      <w:start w:val="1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1C5A01"/>
    <w:multiLevelType w:val="multilevel"/>
    <w:tmpl w:val="45B48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7775218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D3D524B"/>
    <w:multiLevelType w:val="hybridMultilevel"/>
    <w:tmpl w:val="D7686CDC"/>
    <w:lvl w:ilvl="0" w:tplc="3DB0FE6A">
      <w:start w:val="1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eastAsia="Arial" w:hint="default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7EE725C6"/>
    <w:multiLevelType w:val="hybridMultilevel"/>
    <w:tmpl w:val="9D788B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0509968">
    <w:abstractNumId w:val="0"/>
  </w:num>
  <w:num w:numId="2" w16cid:durableId="1213930241">
    <w:abstractNumId w:val="1"/>
  </w:num>
  <w:num w:numId="3" w16cid:durableId="8917877">
    <w:abstractNumId w:val="2"/>
  </w:num>
  <w:num w:numId="4" w16cid:durableId="1440182308">
    <w:abstractNumId w:val="16"/>
  </w:num>
  <w:num w:numId="5" w16cid:durableId="1212156652">
    <w:abstractNumId w:val="9"/>
  </w:num>
  <w:num w:numId="6" w16cid:durableId="811142809">
    <w:abstractNumId w:val="14"/>
  </w:num>
  <w:num w:numId="7" w16cid:durableId="1659768913">
    <w:abstractNumId w:val="6"/>
  </w:num>
  <w:num w:numId="8" w16cid:durableId="1265573586">
    <w:abstractNumId w:val="3"/>
  </w:num>
  <w:num w:numId="9" w16cid:durableId="403532084">
    <w:abstractNumId w:val="4"/>
  </w:num>
  <w:num w:numId="10" w16cid:durableId="522521294">
    <w:abstractNumId w:val="18"/>
  </w:num>
  <w:num w:numId="11" w16cid:durableId="1324351881">
    <w:abstractNumId w:val="5"/>
  </w:num>
  <w:num w:numId="12" w16cid:durableId="58199185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8471099">
    <w:abstractNumId w:val="7"/>
  </w:num>
  <w:num w:numId="14" w16cid:durableId="393700818">
    <w:abstractNumId w:val="10"/>
  </w:num>
  <w:num w:numId="15" w16cid:durableId="140467204">
    <w:abstractNumId w:val="11"/>
  </w:num>
  <w:num w:numId="16" w16cid:durableId="157353405">
    <w:abstractNumId w:val="17"/>
  </w:num>
  <w:num w:numId="17" w16cid:durableId="1711487949">
    <w:abstractNumId w:val="13"/>
  </w:num>
  <w:num w:numId="18" w16cid:durableId="1915704581">
    <w:abstractNumId w:val="15"/>
  </w:num>
  <w:num w:numId="19" w16cid:durableId="18823286">
    <w:abstractNumId w:val="12"/>
  </w:num>
  <w:num w:numId="20" w16cid:durableId="1144920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oNotTrackMoves/>
  <w:defaultTabStop w:val="709"/>
  <w:autoHyphenation/>
  <w:hyphenationZone w:val="11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 fillcolor="white">
      <v:fill color="white" color2="black"/>
      <v:stroke weight=".5pt"/>
      <v:textbox inset="7.45pt,3.85pt,7.45pt,3.85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4F92"/>
    <w:rsid w:val="00000C9F"/>
    <w:rsid w:val="00001937"/>
    <w:rsid w:val="000025C3"/>
    <w:rsid w:val="00006F3F"/>
    <w:rsid w:val="00007162"/>
    <w:rsid w:val="00007355"/>
    <w:rsid w:val="00010C5E"/>
    <w:rsid w:val="000126ED"/>
    <w:rsid w:val="000130E9"/>
    <w:rsid w:val="00013D12"/>
    <w:rsid w:val="00014CAF"/>
    <w:rsid w:val="00015342"/>
    <w:rsid w:val="00015EF2"/>
    <w:rsid w:val="00017B4E"/>
    <w:rsid w:val="00017BB3"/>
    <w:rsid w:val="000210F2"/>
    <w:rsid w:val="000211E7"/>
    <w:rsid w:val="00023279"/>
    <w:rsid w:val="00024454"/>
    <w:rsid w:val="0002500F"/>
    <w:rsid w:val="000278DE"/>
    <w:rsid w:val="00030253"/>
    <w:rsid w:val="00030662"/>
    <w:rsid w:val="00030CD3"/>
    <w:rsid w:val="00031577"/>
    <w:rsid w:val="000315F3"/>
    <w:rsid w:val="000354D0"/>
    <w:rsid w:val="000373BF"/>
    <w:rsid w:val="00037960"/>
    <w:rsid w:val="000426A8"/>
    <w:rsid w:val="000431B8"/>
    <w:rsid w:val="00044077"/>
    <w:rsid w:val="000443AB"/>
    <w:rsid w:val="00045BA2"/>
    <w:rsid w:val="00045FE2"/>
    <w:rsid w:val="00047767"/>
    <w:rsid w:val="00055154"/>
    <w:rsid w:val="000551AE"/>
    <w:rsid w:val="00057837"/>
    <w:rsid w:val="0005786E"/>
    <w:rsid w:val="00060F29"/>
    <w:rsid w:val="00065138"/>
    <w:rsid w:val="0006656C"/>
    <w:rsid w:val="0006720F"/>
    <w:rsid w:val="00070913"/>
    <w:rsid w:val="00070DD3"/>
    <w:rsid w:val="00071D4B"/>
    <w:rsid w:val="00073709"/>
    <w:rsid w:val="00074FB7"/>
    <w:rsid w:val="00075A40"/>
    <w:rsid w:val="00077B85"/>
    <w:rsid w:val="0008264C"/>
    <w:rsid w:val="0008275A"/>
    <w:rsid w:val="000832E4"/>
    <w:rsid w:val="00083337"/>
    <w:rsid w:val="00086569"/>
    <w:rsid w:val="00087B07"/>
    <w:rsid w:val="000924F9"/>
    <w:rsid w:val="000954F2"/>
    <w:rsid w:val="000A0022"/>
    <w:rsid w:val="000A1D09"/>
    <w:rsid w:val="000A313F"/>
    <w:rsid w:val="000A3FCA"/>
    <w:rsid w:val="000A49DF"/>
    <w:rsid w:val="000A4B40"/>
    <w:rsid w:val="000A4DA0"/>
    <w:rsid w:val="000A55A9"/>
    <w:rsid w:val="000A564A"/>
    <w:rsid w:val="000A62AB"/>
    <w:rsid w:val="000B1774"/>
    <w:rsid w:val="000B239B"/>
    <w:rsid w:val="000B53F4"/>
    <w:rsid w:val="000B686B"/>
    <w:rsid w:val="000C1944"/>
    <w:rsid w:val="000C3E8E"/>
    <w:rsid w:val="000C4404"/>
    <w:rsid w:val="000C6043"/>
    <w:rsid w:val="000C6B4C"/>
    <w:rsid w:val="000C6D71"/>
    <w:rsid w:val="000C7A7F"/>
    <w:rsid w:val="000D17DD"/>
    <w:rsid w:val="000D28F0"/>
    <w:rsid w:val="000D35D4"/>
    <w:rsid w:val="000D3B48"/>
    <w:rsid w:val="000D50F3"/>
    <w:rsid w:val="000D5297"/>
    <w:rsid w:val="000D6E48"/>
    <w:rsid w:val="000D6FBB"/>
    <w:rsid w:val="000D7599"/>
    <w:rsid w:val="000E197E"/>
    <w:rsid w:val="000E3264"/>
    <w:rsid w:val="000E3872"/>
    <w:rsid w:val="000E3A4F"/>
    <w:rsid w:val="000E43CA"/>
    <w:rsid w:val="000E47A0"/>
    <w:rsid w:val="000E5B7D"/>
    <w:rsid w:val="000E6368"/>
    <w:rsid w:val="000F01CC"/>
    <w:rsid w:val="000F073A"/>
    <w:rsid w:val="000F0BDB"/>
    <w:rsid w:val="000F1E05"/>
    <w:rsid w:val="000F29EB"/>
    <w:rsid w:val="000F3B24"/>
    <w:rsid w:val="000F4609"/>
    <w:rsid w:val="000F7B0D"/>
    <w:rsid w:val="00100A62"/>
    <w:rsid w:val="001015A3"/>
    <w:rsid w:val="00101F11"/>
    <w:rsid w:val="001023CF"/>
    <w:rsid w:val="00103039"/>
    <w:rsid w:val="00103749"/>
    <w:rsid w:val="00103BCF"/>
    <w:rsid w:val="001049E4"/>
    <w:rsid w:val="00104CB4"/>
    <w:rsid w:val="0010605B"/>
    <w:rsid w:val="001074A5"/>
    <w:rsid w:val="00107697"/>
    <w:rsid w:val="00111697"/>
    <w:rsid w:val="00112288"/>
    <w:rsid w:val="001134DE"/>
    <w:rsid w:val="00113947"/>
    <w:rsid w:val="001147FA"/>
    <w:rsid w:val="001166FF"/>
    <w:rsid w:val="00116F9D"/>
    <w:rsid w:val="001170E9"/>
    <w:rsid w:val="00120344"/>
    <w:rsid w:val="001238AB"/>
    <w:rsid w:val="001245BE"/>
    <w:rsid w:val="00124A49"/>
    <w:rsid w:val="001250C7"/>
    <w:rsid w:val="00125589"/>
    <w:rsid w:val="00127AEB"/>
    <w:rsid w:val="00130F5D"/>
    <w:rsid w:val="00132532"/>
    <w:rsid w:val="00132700"/>
    <w:rsid w:val="00136583"/>
    <w:rsid w:val="00136C07"/>
    <w:rsid w:val="00137644"/>
    <w:rsid w:val="0014212E"/>
    <w:rsid w:val="00142E89"/>
    <w:rsid w:val="00145D23"/>
    <w:rsid w:val="00147281"/>
    <w:rsid w:val="00150939"/>
    <w:rsid w:val="00154B21"/>
    <w:rsid w:val="001554BB"/>
    <w:rsid w:val="00155DF4"/>
    <w:rsid w:val="00156080"/>
    <w:rsid w:val="001567B9"/>
    <w:rsid w:val="001615DF"/>
    <w:rsid w:val="00161B0D"/>
    <w:rsid w:val="00167DAD"/>
    <w:rsid w:val="0017029E"/>
    <w:rsid w:val="00172EBB"/>
    <w:rsid w:val="001736CC"/>
    <w:rsid w:val="00174676"/>
    <w:rsid w:val="001766A7"/>
    <w:rsid w:val="00180075"/>
    <w:rsid w:val="00180295"/>
    <w:rsid w:val="00181204"/>
    <w:rsid w:val="00181A29"/>
    <w:rsid w:val="001820DF"/>
    <w:rsid w:val="00183989"/>
    <w:rsid w:val="00183C73"/>
    <w:rsid w:val="00185A41"/>
    <w:rsid w:val="00186BC1"/>
    <w:rsid w:val="00186FEA"/>
    <w:rsid w:val="00187995"/>
    <w:rsid w:val="00190CCC"/>
    <w:rsid w:val="001928C8"/>
    <w:rsid w:val="00193081"/>
    <w:rsid w:val="0019492A"/>
    <w:rsid w:val="001A3FF6"/>
    <w:rsid w:val="001A465D"/>
    <w:rsid w:val="001A4DB7"/>
    <w:rsid w:val="001A7277"/>
    <w:rsid w:val="001A7D35"/>
    <w:rsid w:val="001B00EF"/>
    <w:rsid w:val="001B34ED"/>
    <w:rsid w:val="001B40D5"/>
    <w:rsid w:val="001B42E1"/>
    <w:rsid w:val="001B46BB"/>
    <w:rsid w:val="001B5818"/>
    <w:rsid w:val="001B6F61"/>
    <w:rsid w:val="001B72E0"/>
    <w:rsid w:val="001B748D"/>
    <w:rsid w:val="001C093D"/>
    <w:rsid w:val="001C1012"/>
    <w:rsid w:val="001C36EE"/>
    <w:rsid w:val="001C4157"/>
    <w:rsid w:val="001C4235"/>
    <w:rsid w:val="001C46B8"/>
    <w:rsid w:val="001C4D32"/>
    <w:rsid w:val="001C4E64"/>
    <w:rsid w:val="001C52AA"/>
    <w:rsid w:val="001C7A2C"/>
    <w:rsid w:val="001D0441"/>
    <w:rsid w:val="001D2C9D"/>
    <w:rsid w:val="001D3EDC"/>
    <w:rsid w:val="001D6393"/>
    <w:rsid w:val="001D7766"/>
    <w:rsid w:val="001E15EE"/>
    <w:rsid w:val="001E1C8B"/>
    <w:rsid w:val="001E1E3C"/>
    <w:rsid w:val="001E240E"/>
    <w:rsid w:val="001E3F94"/>
    <w:rsid w:val="001E5FA8"/>
    <w:rsid w:val="001E6333"/>
    <w:rsid w:val="001E6B02"/>
    <w:rsid w:val="001E7610"/>
    <w:rsid w:val="001F202B"/>
    <w:rsid w:val="001F2176"/>
    <w:rsid w:val="001F3711"/>
    <w:rsid w:val="001F4610"/>
    <w:rsid w:val="001F53AB"/>
    <w:rsid w:val="002001C6"/>
    <w:rsid w:val="00200A95"/>
    <w:rsid w:val="002014E5"/>
    <w:rsid w:val="00201572"/>
    <w:rsid w:val="002026FA"/>
    <w:rsid w:val="002033FB"/>
    <w:rsid w:val="00206F9D"/>
    <w:rsid w:val="00207B72"/>
    <w:rsid w:val="00210C35"/>
    <w:rsid w:val="002119E0"/>
    <w:rsid w:val="00212B66"/>
    <w:rsid w:val="00214FA8"/>
    <w:rsid w:val="00216F3D"/>
    <w:rsid w:val="00220550"/>
    <w:rsid w:val="00222A3E"/>
    <w:rsid w:val="00223F9A"/>
    <w:rsid w:val="00224012"/>
    <w:rsid w:val="00224830"/>
    <w:rsid w:val="00224D3D"/>
    <w:rsid w:val="00226245"/>
    <w:rsid w:val="00226549"/>
    <w:rsid w:val="002273A9"/>
    <w:rsid w:val="0023107C"/>
    <w:rsid w:val="00231DC0"/>
    <w:rsid w:val="00234453"/>
    <w:rsid w:val="00234AC1"/>
    <w:rsid w:val="002355E0"/>
    <w:rsid w:val="00235B4B"/>
    <w:rsid w:val="00235DB8"/>
    <w:rsid w:val="0023696D"/>
    <w:rsid w:val="002421FA"/>
    <w:rsid w:val="00244832"/>
    <w:rsid w:val="002458D6"/>
    <w:rsid w:val="002473FE"/>
    <w:rsid w:val="00250840"/>
    <w:rsid w:val="00252342"/>
    <w:rsid w:val="0025413E"/>
    <w:rsid w:val="00255458"/>
    <w:rsid w:val="00255748"/>
    <w:rsid w:val="00255E66"/>
    <w:rsid w:val="002562F1"/>
    <w:rsid w:val="0025731C"/>
    <w:rsid w:val="00257682"/>
    <w:rsid w:val="00257906"/>
    <w:rsid w:val="00260A33"/>
    <w:rsid w:val="00260A38"/>
    <w:rsid w:val="002619FE"/>
    <w:rsid w:val="00262E58"/>
    <w:rsid w:val="00263CE4"/>
    <w:rsid w:val="00266A77"/>
    <w:rsid w:val="00266C51"/>
    <w:rsid w:val="002700CB"/>
    <w:rsid w:val="00270126"/>
    <w:rsid w:val="002711EE"/>
    <w:rsid w:val="00271282"/>
    <w:rsid w:val="00274362"/>
    <w:rsid w:val="00276C7B"/>
    <w:rsid w:val="00276FAD"/>
    <w:rsid w:val="00277A59"/>
    <w:rsid w:val="00280E01"/>
    <w:rsid w:val="002819A4"/>
    <w:rsid w:val="00281FE6"/>
    <w:rsid w:val="0028278A"/>
    <w:rsid w:val="00282DBD"/>
    <w:rsid w:val="002831E0"/>
    <w:rsid w:val="002835D2"/>
    <w:rsid w:val="00284F84"/>
    <w:rsid w:val="00285767"/>
    <w:rsid w:val="00290B20"/>
    <w:rsid w:val="002923BC"/>
    <w:rsid w:val="00292A5B"/>
    <w:rsid w:val="002948D2"/>
    <w:rsid w:val="00294EDD"/>
    <w:rsid w:val="002950E6"/>
    <w:rsid w:val="00295729"/>
    <w:rsid w:val="002979D7"/>
    <w:rsid w:val="002A1C33"/>
    <w:rsid w:val="002A1D43"/>
    <w:rsid w:val="002A5AAF"/>
    <w:rsid w:val="002B0AA1"/>
    <w:rsid w:val="002B0BD1"/>
    <w:rsid w:val="002B2501"/>
    <w:rsid w:val="002B2C95"/>
    <w:rsid w:val="002B31D5"/>
    <w:rsid w:val="002B5F3C"/>
    <w:rsid w:val="002C0B08"/>
    <w:rsid w:val="002C0CEC"/>
    <w:rsid w:val="002C2F47"/>
    <w:rsid w:val="002C3C77"/>
    <w:rsid w:val="002C41D0"/>
    <w:rsid w:val="002C4AB9"/>
    <w:rsid w:val="002D1FCD"/>
    <w:rsid w:val="002D22A7"/>
    <w:rsid w:val="002D25B5"/>
    <w:rsid w:val="002D2B75"/>
    <w:rsid w:val="002D3A27"/>
    <w:rsid w:val="002D3E8B"/>
    <w:rsid w:val="002D5A50"/>
    <w:rsid w:val="002D5C8E"/>
    <w:rsid w:val="002D6523"/>
    <w:rsid w:val="002D742B"/>
    <w:rsid w:val="002E0708"/>
    <w:rsid w:val="002E11BC"/>
    <w:rsid w:val="002E215B"/>
    <w:rsid w:val="002E28B7"/>
    <w:rsid w:val="002E2E91"/>
    <w:rsid w:val="002E5656"/>
    <w:rsid w:val="002E5C39"/>
    <w:rsid w:val="002E5CBC"/>
    <w:rsid w:val="002F5F5F"/>
    <w:rsid w:val="002F6B3C"/>
    <w:rsid w:val="002F6D13"/>
    <w:rsid w:val="002F6E48"/>
    <w:rsid w:val="002F6F61"/>
    <w:rsid w:val="0030046D"/>
    <w:rsid w:val="0030234B"/>
    <w:rsid w:val="003025E3"/>
    <w:rsid w:val="00303CB2"/>
    <w:rsid w:val="00305CE4"/>
    <w:rsid w:val="003071AD"/>
    <w:rsid w:val="0031337D"/>
    <w:rsid w:val="00314B73"/>
    <w:rsid w:val="00316FC8"/>
    <w:rsid w:val="00317AE8"/>
    <w:rsid w:val="003200E3"/>
    <w:rsid w:val="003200E5"/>
    <w:rsid w:val="00321114"/>
    <w:rsid w:val="00321598"/>
    <w:rsid w:val="003260F3"/>
    <w:rsid w:val="0032745A"/>
    <w:rsid w:val="003277FD"/>
    <w:rsid w:val="00331F6A"/>
    <w:rsid w:val="00332597"/>
    <w:rsid w:val="00333CCB"/>
    <w:rsid w:val="0033401D"/>
    <w:rsid w:val="00336A67"/>
    <w:rsid w:val="00336BEA"/>
    <w:rsid w:val="00341C65"/>
    <w:rsid w:val="0034320A"/>
    <w:rsid w:val="00344022"/>
    <w:rsid w:val="00344A93"/>
    <w:rsid w:val="00350356"/>
    <w:rsid w:val="00351269"/>
    <w:rsid w:val="00351661"/>
    <w:rsid w:val="00353916"/>
    <w:rsid w:val="00353ACF"/>
    <w:rsid w:val="00354A03"/>
    <w:rsid w:val="00363F24"/>
    <w:rsid w:val="00365C84"/>
    <w:rsid w:val="003665C5"/>
    <w:rsid w:val="003666C7"/>
    <w:rsid w:val="00366950"/>
    <w:rsid w:val="00370B93"/>
    <w:rsid w:val="00371334"/>
    <w:rsid w:val="003716F2"/>
    <w:rsid w:val="00372218"/>
    <w:rsid w:val="00374B0D"/>
    <w:rsid w:val="00374B71"/>
    <w:rsid w:val="00375C95"/>
    <w:rsid w:val="00376950"/>
    <w:rsid w:val="00382930"/>
    <w:rsid w:val="00383108"/>
    <w:rsid w:val="00383D34"/>
    <w:rsid w:val="003861D1"/>
    <w:rsid w:val="00387767"/>
    <w:rsid w:val="003914E1"/>
    <w:rsid w:val="003948BB"/>
    <w:rsid w:val="003957FA"/>
    <w:rsid w:val="00397555"/>
    <w:rsid w:val="0039794E"/>
    <w:rsid w:val="003A2477"/>
    <w:rsid w:val="003A2ECC"/>
    <w:rsid w:val="003A3C5F"/>
    <w:rsid w:val="003A3CBD"/>
    <w:rsid w:val="003A44D8"/>
    <w:rsid w:val="003A4773"/>
    <w:rsid w:val="003A578C"/>
    <w:rsid w:val="003A5A60"/>
    <w:rsid w:val="003A609A"/>
    <w:rsid w:val="003A685E"/>
    <w:rsid w:val="003A6BB4"/>
    <w:rsid w:val="003A6F88"/>
    <w:rsid w:val="003A7F06"/>
    <w:rsid w:val="003B6153"/>
    <w:rsid w:val="003C3E3E"/>
    <w:rsid w:val="003C6271"/>
    <w:rsid w:val="003D1A3A"/>
    <w:rsid w:val="003D2C76"/>
    <w:rsid w:val="003D3627"/>
    <w:rsid w:val="003D65C8"/>
    <w:rsid w:val="003D7052"/>
    <w:rsid w:val="003D79E8"/>
    <w:rsid w:val="003E179E"/>
    <w:rsid w:val="003E2499"/>
    <w:rsid w:val="003E2DD2"/>
    <w:rsid w:val="003E2F45"/>
    <w:rsid w:val="003E3D9A"/>
    <w:rsid w:val="003E569B"/>
    <w:rsid w:val="003E642F"/>
    <w:rsid w:val="003F3BE6"/>
    <w:rsid w:val="003F3FDD"/>
    <w:rsid w:val="003F55CB"/>
    <w:rsid w:val="003F7E7A"/>
    <w:rsid w:val="004010AA"/>
    <w:rsid w:val="00401104"/>
    <w:rsid w:val="00401FB2"/>
    <w:rsid w:val="00402152"/>
    <w:rsid w:val="004031E9"/>
    <w:rsid w:val="00403246"/>
    <w:rsid w:val="0040475D"/>
    <w:rsid w:val="004077E8"/>
    <w:rsid w:val="0041040C"/>
    <w:rsid w:val="0041111A"/>
    <w:rsid w:val="00413F74"/>
    <w:rsid w:val="00415D85"/>
    <w:rsid w:val="00415F1B"/>
    <w:rsid w:val="004217D1"/>
    <w:rsid w:val="00421924"/>
    <w:rsid w:val="004222A7"/>
    <w:rsid w:val="0042249B"/>
    <w:rsid w:val="00422B86"/>
    <w:rsid w:val="00427623"/>
    <w:rsid w:val="0042793B"/>
    <w:rsid w:val="004312AC"/>
    <w:rsid w:val="00432A83"/>
    <w:rsid w:val="00435FFA"/>
    <w:rsid w:val="004367E4"/>
    <w:rsid w:val="0044224D"/>
    <w:rsid w:val="004423FF"/>
    <w:rsid w:val="00442654"/>
    <w:rsid w:val="00442B4B"/>
    <w:rsid w:val="0044408E"/>
    <w:rsid w:val="00444CCC"/>
    <w:rsid w:val="00447943"/>
    <w:rsid w:val="00450FFF"/>
    <w:rsid w:val="0045219E"/>
    <w:rsid w:val="00454E0F"/>
    <w:rsid w:val="004554F6"/>
    <w:rsid w:val="004559B4"/>
    <w:rsid w:val="00455AE7"/>
    <w:rsid w:val="00455B9E"/>
    <w:rsid w:val="00456C11"/>
    <w:rsid w:val="004615A6"/>
    <w:rsid w:val="004659D3"/>
    <w:rsid w:val="00465D41"/>
    <w:rsid w:val="00467217"/>
    <w:rsid w:val="0047003A"/>
    <w:rsid w:val="00471C7E"/>
    <w:rsid w:val="0047302F"/>
    <w:rsid w:val="004730D5"/>
    <w:rsid w:val="00473E51"/>
    <w:rsid w:val="00482CB1"/>
    <w:rsid w:val="00483976"/>
    <w:rsid w:val="00483DBD"/>
    <w:rsid w:val="00483FB2"/>
    <w:rsid w:val="00485794"/>
    <w:rsid w:val="00485864"/>
    <w:rsid w:val="00485B26"/>
    <w:rsid w:val="00485BA7"/>
    <w:rsid w:val="00486D98"/>
    <w:rsid w:val="00487779"/>
    <w:rsid w:val="00490669"/>
    <w:rsid w:val="004913A1"/>
    <w:rsid w:val="00491F21"/>
    <w:rsid w:val="00492ACC"/>
    <w:rsid w:val="00493840"/>
    <w:rsid w:val="004938F3"/>
    <w:rsid w:val="00494FC9"/>
    <w:rsid w:val="00495E63"/>
    <w:rsid w:val="004978E3"/>
    <w:rsid w:val="004A0EB3"/>
    <w:rsid w:val="004A15D4"/>
    <w:rsid w:val="004A1A5C"/>
    <w:rsid w:val="004A2B7E"/>
    <w:rsid w:val="004A32BC"/>
    <w:rsid w:val="004A52F8"/>
    <w:rsid w:val="004A5920"/>
    <w:rsid w:val="004A60F9"/>
    <w:rsid w:val="004A7A49"/>
    <w:rsid w:val="004B0A69"/>
    <w:rsid w:val="004B0BA9"/>
    <w:rsid w:val="004B55F6"/>
    <w:rsid w:val="004B5BCF"/>
    <w:rsid w:val="004B63BC"/>
    <w:rsid w:val="004C1A97"/>
    <w:rsid w:val="004C3A57"/>
    <w:rsid w:val="004C409D"/>
    <w:rsid w:val="004C6422"/>
    <w:rsid w:val="004D10CA"/>
    <w:rsid w:val="004D3413"/>
    <w:rsid w:val="004D7831"/>
    <w:rsid w:val="004E0672"/>
    <w:rsid w:val="004E141A"/>
    <w:rsid w:val="004E4766"/>
    <w:rsid w:val="004E5E16"/>
    <w:rsid w:val="004E6E41"/>
    <w:rsid w:val="004F0C0B"/>
    <w:rsid w:val="004F3D48"/>
    <w:rsid w:val="004F4015"/>
    <w:rsid w:val="004F4C92"/>
    <w:rsid w:val="004F61CF"/>
    <w:rsid w:val="00501B5B"/>
    <w:rsid w:val="00501DBC"/>
    <w:rsid w:val="0050485D"/>
    <w:rsid w:val="0050724D"/>
    <w:rsid w:val="00507352"/>
    <w:rsid w:val="00507928"/>
    <w:rsid w:val="005105B2"/>
    <w:rsid w:val="00510773"/>
    <w:rsid w:val="00512034"/>
    <w:rsid w:val="00513BEF"/>
    <w:rsid w:val="00513CCF"/>
    <w:rsid w:val="00514F1B"/>
    <w:rsid w:val="00516136"/>
    <w:rsid w:val="005169EC"/>
    <w:rsid w:val="00520623"/>
    <w:rsid w:val="00520DD9"/>
    <w:rsid w:val="00522BD8"/>
    <w:rsid w:val="00523B99"/>
    <w:rsid w:val="00525EC1"/>
    <w:rsid w:val="005336CB"/>
    <w:rsid w:val="00534C46"/>
    <w:rsid w:val="0053555E"/>
    <w:rsid w:val="005355FC"/>
    <w:rsid w:val="0053579A"/>
    <w:rsid w:val="00536E5E"/>
    <w:rsid w:val="00536EFD"/>
    <w:rsid w:val="005377A2"/>
    <w:rsid w:val="00537902"/>
    <w:rsid w:val="00545FB2"/>
    <w:rsid w:val="00547920"/>
    <w:rsid w:val="00551A8E"/>
    <w:rsid w:val="005535DE"/>
    <w:rsid w:val="0055672D"/>
    <w:rsid w:val="005579DF"/>
    <w:rsid w:val="00557C41"/>
    <w:rsid w:val="0056017D"/>
    <w:rsid w:val="005613FC"/>
    <w:rsid w:val="00561894"/>
    <w:rsid w:val="00563883"/>
    <w:rsid w:val="0056646A"/>
    <w:rsid w:val="005668B2"/>
    <w:rsid w:val="0057196C"/>
    <w:rsid w:val="00572C25"/>
    <w:rsid w:val="005755CC"/>
    <w:rsid w:val="00576DE7"/>
    <w:rsid w:val="005817EF"/>
    <w:rsid w:val="005824A3"/>
    <w:rsid w:val="00582B36"/>
    <w:rsid w:val="005858A4"/>
    <w:rsid w:val="00586BC2"/>
    <w:rsid w:val="00587052"/>
    <w:rsid w:val="00591A40"/>
    <w:rsid w:val="00591F70"/>
    <w:rsid w:val="00592910"/>
    <w:rsid w:val="00596468"/>
    <w:rsid w:val="005A1453"/>
    <w:rsid w:val="005A1A79"/>
    <w:rsid w:val="005A1D1E"/>
    <w:rsid w:val="005A270D"/>
    <w:rsid w:val="005A2B45"/>
    <w:rsid w:val="005A3217"/>
    <w:rsid w:val="005A4099"/>
    <w:rsid w:val="005A5B93"/>
    <w:rsid w:val="005A6904"/>
    <w:rsid w:val="005A6B83"/>
    <w:rsid w:val="005A6E0D"/>
    <w:rsid w:val="005A7C04"/>
    <w:rsid w:val="005B040F"/>
    <w:rsid w:val="005B22FC"/>
    <w:rsid w:val="005B2550"/>
    <w:rsid w:val="005B31BD"/>
    <w:rsid w:val="005B4907"/>
    <w:rsid w:val="005B5971"/>
    <w:rsid w:val="005B7375"/>
    <w:rsid w:val="005B7BF7"/>
    <w:rsid w:val="005B7C33"/>
    <w:rsid w:val="005C0928"/>
    <w:rsid w:val="005C1799"/>
    <w:rsid w:val="005C1C63"/>
    <w:rsid w:val="005C47CB"/>
    <w:rsid w:val="005C706F"/>
    <w:rsid w:val="005D15FD"/>
    <w:rsid w:val="005D27FE"/>
    <w:rsid w:val="005D4CBE"/>
    <w:rsid w:val="005D570E"/>
    <w:rsid w:val="005D666C"/>
    <w:rsid w:val="005D6EBF"/>
    <w:rsid w:val="005E0248"/>
    <w:rsid w:val="005E0419"/>
    <w:rsid w:val="005E05E9"/>
    <w:rsid w:val="005E069E"/>
    <w:rsid w:val="005E1289"/>
    <w:rsid w:val="005E177B"/>
    <w:rsid w:val="005E3E56"/>
    <w:rsid w:val="005E4C2F"/>
    <w:rsid w:val="005E6A70"/>
    <w:rsid w:val="005E793C"/>
    <w:rsid w:val="005F178F"/>
    <w:rsid w:val="005F44F3"/>
    <w:rsid w:val="005F65C8"/>
    <w:rsid w:val="005F7169"/>
    <w:rsid w:val="005F7AA7"/>
    <w:rsid w:val="0060051F"/>
    <w:rsid w:val="00600EA6"/>
    <w:rsid w:val="0060535B"/>
    <w:rsid w:val="0060557B"/>
    <w:rsid w:val="00605B29"/>
    <w:rsid w:val="00606126"/>
    <w:rsid w:val="00611ED8"/>
    <w:rsid w:val="00612EF8"/>
    <w:rsid w:val="006132B3"/>
    <w:rsid w:val="00615259"/>
    <w:rsid w:val="00615590"/>
    <w:rsid w:val="00617487"/>
    <w:rsid w:val="0062138D"/>
    <w:rsid w:val="006216AF"/>
    <w:rsid w:val="00622A0E"/>
    <w:rsid w:val="00623E3B"/>
    <w:rsid w:val="0062457C"/>
    <w:rsid w:val="00630869"/>
    <w:rsid w:val="00631251"/>
    <w:rsid w:val="00631526"/>
    <w:rsid w:val="00631661"/>
    <w:rsid w:val="0063233F"/>
    <w:rsid w:val="006332E7"/>
    <w:rsid w:val="006337E0"/>
    <w:rsid w:val="00635439"/>
    <w:rsid w:val="0063555B"/>
    <w:rsid w:val="00636136"/>
    <w:rsid w:val="00640B69"/>
    <w:rsid w:val="0064139E"/>
    <w:rsid w:val="0064180C"/>
    <w:rsid w:val="00641EC6"/>
    <w:rsid w:val="0064332C"/>
    <w:rsid w:val="006466F6"/>
    <w:rsid w:val="00647ADF"/>
    <w:rsid w:val="006519CB"/>
    <w:rsid w:val="00652023"/>
    <w:rsid w:val="0065290E"/>
    <w:rsid w:val="006529C7"/>
    <w:rsid w:val="006565C8"/>
    <w:rsid w:val="006567BB"/>
    <w:rsid w:val="0066110E"/>
    <w:rsid w:val="00661802"/>
    <w:rsid w:val="00661D54"/>
    <w:rsid w:val="00665C98"/>
    <w:rsid w:val="0066623B"/>
    <w:rsid w:val="00667289"/>
    <w:rsid w:val="00667A80"/>
    <w:rsid w:val="00670351"/>
    <w:rsid w:val="00671A3B"/>
    <w:rsid w:val="00672062"/>
    <w:rsid w:val="006728FD"/>
    <w:rsid w:val="00674E47"/>
    <w:rsid w:val="00675AFB"/>
    <w:rsid w:val="00683AEB"/>
    <w:rsid w:val="00684A1B"/>
    <w:rsid w:val="00684B3F"/>
    <w:rsid w:val="006858C4"/>
    <w:rsid w:val="00690199"/>
    <w:rsid w:val="0069066F"/>
    <w:rsid w:val="00691109"/>
    <w:rsid w:val="00697713"/>
    <w:rsid w:val="006A0EFD"/>
    <w:rsid w:val="006A1366"/>
    <w:rsid w:val="006A289F"/>
    <w:rsid w:val="006A2D2B"/>
    <w:rsid w:val="006A3CC1"/>
    <w:rsid w:val="006A3E02"/>
    <w:rsid w:val="006A6F70"/>
    <w:rsid w:val="006B1F1A"/>
    <w:rsid w:val="006B2EC9"/>
    <w:rsid w:val="006B374D"/>
    <w:rsid w:val="006B74C3"/>
    <w:rsid w:val="006B769D"/>
    <w:rsid w:val="006C2007"/>
    <w:rsid w:val="006C3034"/>
    <w:rsid w:val="006C31F2"/>
    <w:rsid w:val="006C4329"/>
    <w:rsid w:val="006C485A"/>
    <w:rsid w:val="006C4C41"/>
    <w:rsid w:val="006C4F92"/>
    <w:rsid w:val="006C5EC4"/>
    <w:rsid w:val="006C5F62"/>
    <w:rsid w:val="006C6F6B"/>
    <w:rsid w:val="006C731A"/>
    <w:rsid w:val="006C75CE"/>
    <w:rsid w:val="006C78C4"/>
    <w:rsid w:val="006D15B3"/>
    <w:rsid w:val="006D3462"/>
    <w:rsid w:val="006D6A1B"/>
    <w:rsid w:val="006D6C4A"/>
    <w:rsid w:val="006D7563"/>
    <w:rsid w:val="006E0737"/>
    <w:rsid w:val="006E202D"/>
    <w:rsid w:val="006E2C49"/>
    <w:rsid w:val="006E3770"/>
    <w:rsid w:val="006E3AFB"/>
    <w:rsid w:val="006E5876"/>
    <w:rsid w:val="006F197A"/>
    <w:rsid w:val="006F2C7A"/>
    <w:rsid w:val="006F38E8"/>
    <w:rsid w:val="006F3E97"/>
    <w:rsid w:val="006F43CD"/>
    <w:rsid w:val="006F7E5D"/>
    <w:rsid w:val="006F7FD9"/>
    <w:rsid w:val="00701193"/>
    <w:rsid w:val="007018D2"/>
    <w:rsid w:val="007037D8"/>
    <w:rsid w:val="00704FF5"/>
    <w:rsid w:val="007067BA"/>
    <w:rsid w:val="00706916"/>
    <w:rsid w:val="00710356"/>
    <w:rsid w:val="00710F9C"/>
    <w:rsid w:val="00713A18"/>
    <w:rsid w:val="007146B0"/>
    <w:rsid w:val="00715FF3"/>
    <w:rsid w:val="00716AD5"/>
    <w:rsid w:val="00716B22"/>
    <w:rsid w:val="00717558"/>
    <w:rsid w:val="007203A5"/>
    <w:rsid w:val="00720A30"/>
    <w:rsid w:val="00720FC0"/>
    <w:rsid w:val="00721F9E"/>
    <w:rsid w:val="00724D0D"/>
    <w:rsid w:val="00725693"/>
    <w:rsid w:val="007258E7"/>
    <w:rsid w:val="00726A14"/>
    <w:rsid w:val="00726E8C"/>
    <w:rsid w:val="007323CB"/>
    <w:rsid w:val="0073339D"/>
    <w:rsid w:val="00734547"/>
    <w:rsid w:val="00734797"/>
    <w:rsid w:val="0073728A"/>
    <w:rsid w:val="00742148"/>
    <w:rsid w:val="00742807"/>
    <w:rsid w:val="00751621"/>
    <w:rsid w:val="007526F9"/>
    <w:rsid w:val="00752764"/>
    <w:rsid w:val="00752B48"/>
    <w:rsid w:val="007530AB"/>
    <w:rsid w:val="007545DC"/>
    <w:rsid w:val="00761A50"/>
    <w:rsid w:val="00763466"/>
    <w:rsid w:val="00763757"/>
    <w:rsid w:val="007643F5"/>
    <w:rsid w:val="00764A28"/>
    <w:rsid w:val="00765E1A"/>
    <w:rsid w:val="0076663C"/>
    <w:rsid w:val="0077025E"/>
    <w:rsid w:val="00770597"/>
    <w:rsid w:val="0077081D"/>
    <w:rsid w:val="007723A8"/>
    <w:rsid w:val="00773C33"/>
    <w:rsid w:val="00773DE1"/>
    <w:rsid w:val="0077534E"/>
    <w:rsid w:val="007758ED"/>
    <w:rsid w:val="00775D35"/>
    <w:rsid w:val="00780D49"/>
    <w:rsid w:val="00782FF1"/>
    <w:rsid w:val="00783DD7"/>
    <w:rsid w:val="00785028"/>
    <w:rsid w:val="00785635"/>
    <w:rsid w:val="007863DB"/>
    <w:rsid w:val="007864A2"/>
    <w:rsid w:val="007877D3"/>
    <w:rsid w:val="00787DC0"/>
    <w:rsid w:val="0079049B"/>
    <w:rsid w:val="00790CE4"/>
    <w:rsid w:val="007913D9"/>
    <w:rsid w:val="00793882"/>
    <w:rsid w:val="0079419F"/>
    <w:rsid w:val="00794F6B"/>
    <w:rsid w:val="00795462"/>
    <w:rsid w:val="00797AA3"/>
    <w:rsid w:val="00797ED6"/>
    <w:rsid w:val="007A197D"/>
    <w:rsid w:val="007A23C6"/>
    <w:rsid w:val="007A28EB"/>
    <w:rsid w:val="007A3E11"/>
    <w:rsid w:val="007A3F16"/>
    <w:rsid w:val="007A4B01"/>
    <w:rsid w:val="007A5B71"/>
    <w:rsid w:val="007A60F5"/>
    <w:rsid w:val="007A60F8"/>
    <w:rsid w:val="007A6769"/>
    <w:rsid w:val="007A77F0"/>
    <w:rsid w:val="007B0BCE"/>
    <w:rsid w:val="007B111F"/>
    <w:rsid w:val="007B2345"/>
    <w:rsid w:val="007B347F"/>
    <w:rsid w:val="007B47AB"/>
    <w:rsid w:val="007B5057"/>
    <w:rsid w:val="007B5059"/>
    <w:rsid w:val="007B7453"/>
    <w:rsid w:val="007C0FCD"/>
    <w:rsid w:val="007C1899"/>
    <w:rsid w:val="007C246B"/>
    <w:rsid w:val="007C2A8F"/>
    <w:rsid w:val="007C2F16"/>
    <w:rsid w:val="007C5C70"/>
    <w:rsid w:val="007C5EAF"/>
    <w:rsid w:val="007C6843"/>
    <w:rsid w:val="007D0A74"/>
    <w:rsid w:val="007D0C8B"/>
    <w:rsid w:val="007D22BE"/>
    <w:rsid w:val="007D34E8"/>
    <w:rsid w:val="007D473A"/>
    <w:rsid w:val="007D5EEB"/>
    <w:rsid w:val="007D65B8"/>
    <w:rsid w:val="007D6F69"/>
    <w:rsid w:val="007D7E01"/>
    <w:rsid w:val="007E0E13"/>
    <w:rsid w:val="007E76D9"/>
    <w:rsid w:val="007F06F3"/>
    <w:rsid w:val="007F1D66"/>
    <w:rsid w:val="007F3670"/>
    <w:rsid w:val="007F436A"/>
    <w:rsid w:val="007F6B5E"/>
    <w:rsid w:val="007F6B90"/>
    <w:rsid w:val="007F72DA"/>
    <w:rsid w:val="007F7DAD"/>
    <w:rsid w:val="008003F5"/>
    <w:rsid w:val="00801109"/>
    <w:rsid w:val="00804C6C"/>
    <w:rsid w:val="0080575B"/>
    <w:rsid w:val="008078DC"/>
    <w:rsid w:val="008117D2"/>
    <w:rsid w:val="00811A52"/>
    <w:rsid w:val="00812B3A"/>
    <w:rsid w:val="00814783"/>
    <w:rsid w:val="00814BCA"/>
    <w:rsid w:val="00815BBD"/>
    <w:rsid w:val="00820D34"/>
    <w:rsid w:val="00820EA0"/>
    <w:rsid w:val="00822348"/>
    <w:rsid w:val="00822497"/>
    <w:rsid w:val="00822A7C"/>
    <w:rsid w:val="00824306"/>
    <w:rsid w:val="008256F9"/>
    <w:rsid w:val="00830694"/>
    <w:rsid w:val="00831EBD"/>
    <w:rsid w:val="008320D2"/>
    <w:rsid w:val="00832DD3"/>
    <w:rsid w:val="00833B24"/>
    <w:rsid w:val="008347C2"/>
    <w:rsid w:val="008356C7"/>
    <w:rsid w:val="008362AC"/>
    <w:rsid w:val="008363B4"/>
    <w:rsid w:val="0084128E"/>
    <w:rsid w:val="0084251A"/>
    <w:rsid w:val="00842FA2"/>
    <w:rsid w:val="008431EB"/>
    <w:rsid w:val="008448C1"/>
    <w:rsid w:val="00852124"/>
    <w:rsid w:val="00852D51"/>
    <w:rsid w:val="008536AF"/>
    <w:rsid w:val="00854587"/>
    <w:rsid w:val="008579D5"/>
    <w:rsid w:val="00860093"/>
    <w:rsid w:val="00861342"/>
    <w:rsid w:val="00861626"/>
    <w:rsid w:val="00861ABD"/>
    <w:rsid w:val="00862DAE"/>
    <w:rsid w:val="00862DAF"/>
    <w:rsid w:val="00863EF4"/>
    <w:rsid w:val="00864577"/>
    <w:rsid w:val="00864781"/>
    <w:rsid w:val="00864A67"/>
    <w:rsid w:val="00871C1B"/>
    <w:rsid w:val="008733E4"/>
    <w:rsid w:val="0087353A"/>
    <w:rsid w:val="00873642"/>
    <w:rsid w:val="00873C2E"/>
    <w:rsid w:val="008741CE"/>
    <w:rsid w:val="00874E65"/>
    <w:rsid w:val="00875FD1"/>
    <w:rsid w:val="0087603F"/>
    <w:rsid w:val="00880251"/>
    <w:rsid w:val="0088055D"/>
    <w:rsid w:val="00883053"/>
    <w:rsid w:val="00890D1B"/>
    <w:rsid w:val="008920B3"/>
    <w:rsid w:val="00893877"/>
    <w:rsid w:val="00893E2E"/>
    <w:rsid w:val="008952B7"/>
    <w:rsid w:val="008962EB"/>
    <w:rsid w:val="00897E34"/>
    <w:rsid w:val="008A031C"/>
    <w:rsid w:val="008A0989"/>
    <w:rsid w:val="008A0A2E"/>
    <w:rsid w:val="008A5447"/>
    <w:rsid w:val="008A7D60"/>
    <w:rsid w:val="008B2825"/>
    <w:rsid w:val="008B400D"/>
    <w:rsid w:val="008B482B"/>
    <w:rsid w:val="008B5B32"/>
    <w:rsid w:val="008B62B0"/>
    <w:rsid w:val="008C039A"/>
    <w:rsid w:val="008C2E58"/>
    <w:rsid w:val="008C51D0"/>
    <w:rsid w:val="008C5290"/>
    <w:rsid w:val="008D05C9"/>
    <w:rsid w:val="008D25C4"/>
    <w:rsid w:val="008D4D41"/>
    <w:rsid w:val="008D6D1C"/>
    <w:rsid w:val="008D6DCC"/>
    <w:rsid w:val="008E32EC"/>
    <w:rsid w:val="008E43A4"/>
    <w:rsid w:val="008E6F23"/>
    <w:rsid w:val="008F0E2E"/>
    <w:rsid w:val="008F3C7A"/>
    <w:rsid w:val="008F4557"/>
    <w:rsid w:val="008F6607"/>
    <w:rsid w:val="008F77F0"/>
    <w:rsid w:val="00901803"/>
    <w:rsid w:val="009038F1"/>
    <w:rsid w:val="00905556"/>
    <w:rsid w:val="00905E29"/>
    <w:rsid w:val="00906B47"/>
    <w:rsid w:val="00907250"/>
    <w:rsid w:val="00911994"/>
    <w:rsid w:val="00912AC2"/>
    <w:rsid w:val="009136A3"/>
    <w:rsid w:val="00913F5E"/>
    <w:rsid w:val="009146AD"/>
    <w:rsid w:val="00916CA4"/>
    <w:rsid w:val="0092316B"/>
    <w:rsid w:val="00923A60"/>
    <w:rsid w:val="00925160"/>
    <w:rsid w:val="00925E8C"/>
    <w:rsid w:val="00926504"/>
    <w:rsid w:val="009266F0"/>
    <w:rsid w:val="00926E3C"/>
    <w:rsid w:val="00931D2A"/>
    <w:rsid w:val="00932CEA"/>
    <w:rsid w:val="00933C57"/>
    <w:rsid w:val="009347DB"/>
    <w:rsid w:val="00935A6E"/>
    <w:rsid w:val="009364CB"/>
    <w:rsid w:val="00937011"/>
    <w:rsid w:val="0094021B"/>
    <w:rsid w:val="009419FB"/>
    <w:rsid w:val="009424AB"/>
    <w:rsid w:val="00943DD6"/>
    <w:rsid w:val="0094653F"/>
    <w:rsid w:val="009528CB"/>
    <w:rsid w:val="00952928"/>
    <w:rsid w:val="00960E8F"/>
    <w:rsid w:val="009612E0"/>
    <w:rsid w:val="00961D44"/>
    <w:rsid w:val="00965A82"/>
    <w:rsid w:val="0096611C"/>
    <w:rsid w:val="009672EC"/>
    <w:rsid w:val="009676CC"/>
    <w:rsid w:val="009678C0"/>
    <w:rsid w:val="00971A7D"/>
    <w:rsid w:val="009723CF"/>
    <w:rsid w:val="00973FB6"/>
    <w:rsid w:val="009742C5"/>
    <w:rsid w:val="00976BB1"/>
    <w:rsid w:val="00977F38"/>
    <w:rsid w:val="00982DBD"/>
    <w:rsid w:val="00985E4E"/>
    <w:rsid w:val="009876B0"/>
    <w:rsid w:val="00990DCF"/>
    <w:rsid w:val="009932CE"/>
    <w:rsid w:val="009940B8"/>
    <w:rsid w:val="009949F0"/>
    <w:rsid w:val="00996DEE"/>
    <w:rsid w:val="009A00A2"/>
    <w:rsid w:val="009A061B"/>
    <w:rsid w:val="009A0B82"/>
    <w:rsid w:val="009A1F38"/>
    <w:rsid w:val="009A2608"/>
    <w:rsid w:val="009A29BC"/>
    <w:rsid w:val="009A2C1B"/>
    <w:rsid w:val="009A3525"/>
    <w:rsid w:val="009A39F4"/>
    <w:rsid w:val="009A6DFF"/>
    <w:rsid w:val="009B00E1"/>
    <w:rsid w:val="009B0541"/>
    <w:rsid w:val="009B1F59"/>
    <w:rsid w:val="009B2CFE"/>
    <w:rsid w:val="009B567F"/>
    <w:rsid w:val="009B6B02"/>
    <w:rsid w:val="009B6F22"/>
    <w:rsid w:val="009B7BAE"/>
    <w:rsid w:val="009C068A"/>
    <w:rsid w:val="009C60B2"/>
    <w:rsid w:val="009D018D"/>
    <w:rsid w:val="009D24D9"/>
    <w:rsid w:val="009D2767"/>
    <w:rsid w:val="009D4505"/>
    <w:rsid w:val="009D51A8"/>
    <w:rsid w:val="009D7A7C"/>
    <w:rsid w:val="009E2413"/>
    <w:rsid w:val="009E2D21"/>
    <w:rsid w:val="009E2DAF"/>
    <w:rsid w:val="009E56FF"/>
    <w:rsid w:val="009F0AD1"/>
    <w:rsid w:val="009F36EF"/>
    <w:rsid w:val="009F3BA8"/>
    <w:rsid w:val="009F3C2B"/>
    <w:rsid w:val="009F40B3"/>
    <w:rsid w:val="009F5BF4"/>
    <w:rsid w:val="009F78B1"/>
    <w:rsid w:val="00A00107"/>
    <w:rsid w:val="00A0212C"/>
    <w:rsid w:val="00A030B2"/>
    <w:rsid w:val="00A03B9C"/>
    <w:rsid w:val="00A04107"/>
    <w:rsid w:val="00A05008"/>
    <w:rsid w:val="00A06C17"/>
    <w:rsid w:val="00A10A73"/>
    <w:rsid w:val="00A110DE"/>
    <w:rsid w:val="00A1113C"/>
    <w:rsid w:val="00A12927"/>
    <w:rsid w:val="00A13C50"/>
    <w:rsid w:val="00A146D8"/>
    <w:rsid w:val="00A146FD"/>
    <w:rsid w:val="00A15D44"/>
    <w:rsid w:val="00A2103B"/>
    <w:rsid w:val="00A2479C"/>
    <w:rsid w:val="00A25ABB"/>
    <w:rsid w:val="00A25FEB"/>
    <w:rsid w:val="00A3271F"/>
    <w:rsid w:val="00A3317A"/>
    <w:rsid w:val="00A36983"/>
    <w:rsid w:val="00A36C65"/>
    <w:rsid w:val="00A40289"/>
    <w:rsid w:val="00A428DA"/>
    <w:rsid w:val="00A44EDF"/>
    <w:rsid w:val="00A44F4D"/>
    <w:rsid w:val="00A45628"/>
    <w:rsid w:val="00A46DB2"/>
    <w:rsid w:val="00A47C7B"/>
    <w:rsid w:val="00A514FA"/>
    <w:rsid w:val="00A51913"/>
    <w:rsid w:val="00A51FA5"/>
    <w:rsid w:val="00A54C41"/>
    <w:rsid w:val="00A552F8"/>
    <w:rsid w:val="00A55CC1"/>
    <w:rsid w:val="00A565A7"/>
    <w:rsid w:val="00A5674E"/>
    <w:rsid w:val="00A567DE"/>
    <w:rsid w:val="00A568B7"/>
    <w:rsid w:val="00A6006A"/>
    <w:rsid w:val="00A60657"/>
    <w:rsid w:val="00A60DF2"/>
    <w:rsid w:val="00A621F7"/>
    <w:rsid w:val="00A62C06"/>
    <w:rsid w:val="00A646DA"/>
    <w:rsid w:val="00A65389"/>
    <w:rsid w:val="00A654EF"/>
    <w:rsid w:val="00A6598D"/>
    <w:rsid w:val="00A7465E"/>
    <w:rsid w:val="00A75430"/>
    <w:rsid w:val="00A756E6"/>
    <w:rsid w:val="00A76FCA"/>
    <w:rsid w:val="00A842B7"/>
    <w:rsid w:val="00A8433E"/>
    <w:rsid w:val="00A84DA4"/>
    <w:rsid w:val="00A85163"/>
    <w:rsid w:val="00A8542E"/>
    <w:rsid w:val="00A85B97"/>
    <w:rsid w:val="00A8703B"/>
    <w:rsid w:val="00A9012F"/>
    <w:rsid w:val="00A90C80"/>
    <w:rsid w:val="00A95021"/>
    <w:rsid w:val="00A9563A"/>
    <w:rsid w:val="00AA0CF7"/>
    <w:rsid w:val="00AA10D2"/>
    <w:rsid w:val="00AA3530"/>
    <w:rsid w:val="00AB551F"/>
    <w:rsid w:val="00AB569E"/>
    <w:rsid w:val="00AB5EAF"/>
    <w:rsid w:val="00AC0468"/>
    <w:rsid w:val="00AC07DF"/>
    <w:rsid w:val="00AC21E1"/>
    <w:rsid w:val="00AC5E17"/>
    <w:rsid w:val="00AC61DA"/>
    <w:rsid w:val="00AC739D"/>
    <w:rsid w:val="00AC7DEE"/>
    <w:rsid w:val="00AD05E7"/>
    <w:rsid w:val="00AD167F"/>
    <w:rsid w:val="00AD42F1"/>
    <w:rsid w:val="00AD4CAF"/>
    <w:rsid w:val="00AD5BD3"/>
    <w:rsid w:val="00AD6B5A"/>
    <w:rsid w:val="00AE01BD"/>
    <w:rsid w:val="00AE2D43"/>
    <w:rsid w:val="00AE3D5D"/>
    <w:rsid w:val="00AE4152"/>
    <w:rsid w:val="00AE415E"/>
    <w:rsid w:val="00AE56C3"/>
    <w:rsid w:val="00AE582E"/>
    <w:rsid w:val="00AE68E6"/>
    <w:rsid w:val="00AE7EEA"/>
    <w:rsid w:val="00AF27B0"/>
    <w:rsid w:val="00AF3BB4"/>
    <w:rsid w:val="00AF6074"/>
    <w:rsid w:val="00AF62C7"/>
    <w:rsid w:val="00AF6952"/>
    <w:rsid w:val="00AF7D28"/>
    <w:rsid w:val="00B00C77"/>
    <w:rsid w:val="00B00D7E"/>
    <w:rsid w:val="00B0169B"/>
    <w:rsid w:val="00B01AA2"/>
    <w:rsid w:val="00B01C4B"/>
    <w:rsid w:val="00B02EDC"/>
    <w:rsid w:val="00B045D0"/>
    <w:rsid w:val="00B04A83"/>
    <w:rsid w:val="00B07673"/>
    <w:rsid w:val="00B11B3A"/>
    <w:rsid w:val="00B1223E"/>
    <w:rsid w:val="00B125BF"/>
    <w:rsid w:val="00B12789"/>
    <w:rsid w:val="00B1379E"/>
    <w:rsid w:val="00B13FBE"/>
    <w:rsid w:val="00B1582F"/>
    <w:rsid w:val="00B16405"/>
    <w:rsid w:val="00B16FF3"/>
    <w:rsid w:val="00B23799"/>
    <w:rsid w:val="00B23A6A"/>
    <w:rsid w:val="00B23C1F"/>
    <w:rsid w:val="00B249DC"/>
    <w:rsid w:val="00B24B10"/>
    <w:rsid w:val="00B24DF9"/>
    <w:rsid w:val="00B267A9"/>
    <w:rsid w:val="00B300F9"/>
    <w:rsid w:val="00B30120"/>
    <w:rsid w:val="00B325C6"/>
    <w:rsid w:val="00B335BF"/>
    <w:rsid w:val="00B35CCD"/>
    <w:rsid w:val="00B3603E"/>
    <w:rsid w:val="00B40FC8"/>
    <w:rsid w:val="00B41DF2"/>
    <w:rsid w:val="00B428F8"/>
    <w:rsid w:val="00B43EAD"/>
    <w:rsid w:val="00B4743E"/>
    <w:rsid w:val="00B50BA5"/>
    <w:rsid w:val="00B51FD5"/>
    <w:rsid w:val="00B52EDB"/>
    <w:rsid w:val="00B53278"/>
    <w:rsid w:val="00B54075"/>
    <w:rsid w:val="00B551FC"/>
    <w:rsid w:val="00B55478"/>
    <w:rsid w:val="00B558DB"/>
    <w:rsid w:val="00B561C9"/>
    <w:rsid w:val="00B60557"/>
    <w:rsid w:val="00B60B98"/>
    <w:rsid w:val="00B60C16"/>
    <w:rsid w:val="00B6407F"/>
    <w:rsid w:val="00B6423D"/>
    <w:rsid w:val="00B64DF2"/>
    <w:rsid w:val="00B653B9"/>
    <w:rsid w:val="00B655FF"/>
    <w:rsid w:val="00B67EEC"/>
    <w:rsid w:val="00B71257"/>
    <w:rsid w:val="00B72651"/>
    <w:rsid w:val="00B72676"/>
    <w:rsid w:val="00B73142"/>
    <w:rsid w:val="00B74AE6"/>
    <w:rsid w:val="00B74C5F"/>
    <w:rsid w:val="00B75A94"/>
    <w:rsid w:val="00B775AD"/>
    <w:rsid w:val="00B81C0D"/>
    <w:rsid w:val="00B835BE"/>
    <w:rsid w:val="00B91DD6"/>
    <w:rsid w:val="00B9396F"/>
    <w:rsid w:val="00B93D0E"/>
    <w:rsid w:val="00B9460B"/>
    <w:rsid w:val="00B96C6F"/>
    <w:rsid w:val="00BA40BF"/>
    <w:rsid w:val="00BB0B58"/>
    <w:rsid w:val="00BB0B71"/>
    <w:rsid w:val="00BB2EDF"/>
    <w:rsid w:val="00BB4277"/>
    <w:rsid w:val="00BB43DC"/>
    <w:rsid w:val="00BB485B"/>
    <w:rsid w:val="00BB4A8C"/>
    <w:rsid w:val="00BB6FA9"/>
    <w:rsid w:val="00BC1437"/>
    <w:rsid w:val="00BC1A57"/>
    <w:rsid w:val="00BC1A9D"/>
    <w:rsid w:val="00BC30B3"/>
    <w:rsid w:val="00BC37E0"/>
    <w:rsid w:val="00BC47C2"/>
    <w:rsid w:val="00BC712A"/>
    <w:rsid w:val="00BC7D0C"/>
    <w:rsid w:val="00BD09D2"/>
    <w:rsid w:val="00BD12D3"/>
    <w:rsid w:val="00BD1322"/>
    <w:rsid w:val="00BD23A4"/>
    <w:rsid w:val="00BD2B1B"/>
    <w:rsid w:val="00BD49A4"/>
    <w:rsid w:val="00BD4EB0"/>
    <w:rsid w:val="00BD695A"/>
    <w:rsid w:val="00BD6ABA"/>
    <w:rsid w:val="00BD6D61"/>
    <w:rsid w:val="00BE0A85"/>
    <w:rsid w:val="00BE100A"/>
    <w:rsid w:val="00BE4CBF"/>
    <w:rsid w:val="00BE525A"/>
    <w:rsid w:val="00BE7F94"/>
    <w:rsid w:val="00BF027A"/>
    <w:rsid w:val="00BF0347"/>
    <w:rsid w:val="00BF0B31"/>
    <w:rsid w:val="00BF28DA"/>
    <w:rsid w:val="00BF596C"/>
    <w:rsid w:val="00C02AF0"/>
    <w:rsid w:val="00C030CB"/>
    <w:rsid w:val="00C03B07"/>
    <w:rsid w:val="00C04191"/>
    <w:rsid w:val="00C04BC4"/>
    <w:rsid w:val="00C05743"/>
    <w:rsid w:val="00C071F6"/>
    <w:rsid w:val="00C102A9"/>
    <w:rsid w:val="00C118E4"/>
    <w:rsid w:val="00C125A4"/>
    <w:rsid w:val="00C14EBC"/>
    <w:rsid w:val="00C155C0"/>
    <w:rsid w:val="00C16245"/>
    <w:rsid w:val="00C204D4"/>
    <w:rsid w:val="00C208B5"/>
    <w:rsid w:val="00C20BBD"/>
    <w:rsid w:val="00C22545"/>
    <w:rsid w:val="00C23145"/>
    <w:rsid w:val="00C24E84"/>
    <w:rsid w:val="00C25544"/>
    <w:rsid w:val="00C256C9"/>
    <w:rsid w:val="00C26E47"/>
    <w:rsid w:val="00C31283"/>
    <w:rsid w:val="00C328AA"/>
    <w:rsid w:val="00C33C3D"/>
    <w:rsid w:val="00C3528A"/>
    <w:rsid w:val="00C354DF"/>
    <w:rsid w:val="00C37372"/>
    <w:rsid w:val="00C4046B"/>
    <w:rsid w:val="00C415F7"/>
    <w:rsid w:val="00C437DE"/>
    <w:rsid w:val="00C44462"/>
    <w:rsid w:val="00C47AEB"/>
    <w:rsid w:val="00C47E22"/>
    <w:rsid w:val="00C51264"/>
    <w:rsid w:val="00C514B4"/>
    <w:rsid w:val="00C51853"/>
    <w:rsid w:val="00C5246C"/>
    <w:rsid w:val="00C526A7"/>
    <w:rsid w:val="00C53668"/>
    <w:rsid w:val="00C53B42"/>
    <w:rsid w:val="00C55FA5"/>
    <w:rsid w:val="00C564C4"/>
    <w:rsid w:val="00C56D03"/>
    <w:rsid w:val="00C629E8"/>
    <w:rsid w:val="00C6325F"/>
    <w:rsid w:val="00C63B3B"/>
    <w:rsid w:val="00C71640"/>
    <w:rsid w:val="00C72000"/>
    <w:rsid w:val="00C72552"/>
    <w:rsid w:val="00C75585"/>
    <w:rsid w:val="00C75735"/>
    <w:rsid w:val="00C75A12"/>
    <w:rsid w:val="00C77DD3"/>
    <w:rsid w:val="00C80061"/>
    <w:rsid w:val="00C81386"/>
    <w:rsid w:val="00C81DFB"/>
    <w:rsid w:val="00C821A7"/>
    <w:rsid w:val="00C82819"/>
    <w:rsid w:val="00C85B5A"/>
    <w:rsid w:val="00C86FB9"/>
    <w:rsid w:val="00C901AF"/>
    <w:rsid w:val="00C91A6B"/>
    <w:rsid w:val="00C9253B"/>
    <w:rsid w:val="00C9371B"/>
    <w:rsid w:val="00C94E48"/>
    <w:rsid w:val="00C97C07"/>
    <w:rsid w:val="00CA0320"/>
    <w:rsid w:val="00CA068B"/>
    <w:rsid w:val="00CA0D72"/>
    <w:rsid w:val="00CA2086"/>
    <w:rsid w:val="00CA2684"/>
    <w:rsid w:val="00CA42A5"/>
    <w:rsid w:val="00CA4523"/>
    <w:rsid w:val="00CA6944"/>
    <w:rsid w:val="00CA6FF2"/>
    <w:rsid w:val="00CA767A"/>
    <w:rsid w:val="00CB0AF4"/>
    <w:rsid w:val="00CB1328"/>
    <w:rsid w:val="00CB19F0"/>
    <w:rsid w:val="00CB1CD6"/>
    <w:rsid w:val="00CB1FF5"/>
    <w:rsid w:val="00CB2C75"/>
    <w:rsid w:val="00CB3D5C"/>
    <w:rsid w:val="00CB7526"/>
    <w:rsid w:val="00CC15AD"/>
    <w:rsid w:val="00CC18F2"/>
    <w:rsid w:val="00CC5BAF"/>
    <w:rsid w:val="00CC5C5E"/>
    <w:rsid w:val="00CC78A7"/>
    <w:rsid w:val="00CD063C"/>
    <w:rsid w:val="00CD0841"/>
    <w:rsid w:val="00CD0E00"/>
    <w:rsid w:val="00CD71AE"/>
    <w:rsid w:val="00CE0283"/>
    <w:rsid w:val="00CE15F2"/>
    <w:rsid w:val="00CE203E"/>
    <w:rsid w:val="00CE48C0"/>
    <w:rsid w:val="00CE4D2D"/>
    <w:rsid w:val="00CE4FE0"/>
    <w:rsid w:val="00CE7B97"/>
    <w:rsid w:val="00CF2337"/>
    <w:rsid w:val="00CF2AE2"/>
    <w:rsid w:val="00CF3342"/>
    <w:rsid w:val="00CF3812"/>
    <w:rsid w:val="00CF39A8"/>
    <w:rsid w:val="00CF4464"/>
    <w:rsid w:val="00CF4E3B"/>
    <w:rsid w:val="00CF54DB"/>
    <w:rsid w:val="00D007EF"/>
    <w:rsid w:val="00D00C32"/>
    <w:rsid w:val="00D0111E"/>
    <w:rsid w:val="00D01B53"/>
    <w:rsid w:val="00D01CA6"/>
    <w:rsid w:val="00D02129"/>
    <w:rsid w:val="00D03F90"/>
    <w:rsid w:val="00D0439E"/>
    <w:rsid w:val="00D06C5E"/>
    <w:rsid w:val="00D07032"/>
    <w:rsid w:val="00D10ABE"/>
    <w:rsid w:val="00D11E41"/>
    <w:rsid w:val="00D14572"/>
    <w:rsid w:val="00D16627"/>
    <w:rsid w:val="00D17423"/>
    <w:rsid w:val="00D218C7"/>
    <w:rsid w:val="00D21E30"/>
    <w:rsid w:val="00D22A1F"/>
    <w:rsid w:val="00D2498B"/>
    <w:rsid w:val="00D25CC6"/>
    <w:rsid w:val="00D26155"/>
    <w:rsid w:val="00D26727"/>
    <w:rsid w:val="00D271CF"/>
    <w:rsid w:val="00D27F35"/>
    <w:rsid w:val="00D301DE"/>
    <w:rsid w:val="00D30489"/>
    <w:rsid w:val="00D319AF"/>
    <w:rsid w:val="00D36BBB"/>
    <w:rsid w:val="00D37A13"/>
    <w:rsid w:val="00D42FED"/>
    <w:rsid w:val="00D4312D"/>
    <w:rsid w:val="00D43485"/>
    <w:rsid w:val="00D43FB4"/>
    <w:rsid w:val="00D44539"/>
    <w:rsid w:val="00D44A9F"/>
    <w:rsid w:val="00D47C18"/>
    <w:rsid w:val="00D529B5"/>
    <w:rsid w:val="00D53154"/>
    <w:rsid w:val="00D55B6F"/>
    <w:rsid w:val="00D569B4"/>
    <w:rsid w:val="00D577F4"/>
    <w:rsid w:val="00D601ED"/>
    <w:rsid w:val="00D605BC"/>
    <w:rsid w:val="00D60672"/>
    <w:rsid w:val="00D64399"/>
    <w:rsid w:val="00D663BD"/>
    <w:rsid w:val="00D66877"/>
    <w:rsid w:val="00D709F0"/>
    <w:rsid w:val="00D70E72"/>
    <w:rsid w:val="00D71014"/>
    <w:rsid w:val="00D71973"/>
    <w:rsid w:val="00D732C7"/>
    <w:rsid w:val="00D74DBD"/>
    <w:rsid w:val="00D75761"/>
    <w:rsid w:val="00D804AB"/>
    <w:rsid w:val="00D815D3"/>
    <w:rsid w:val="00D81A0B"/>
    <w:rsid w:val="00D86D97"/>
    <w:rsid w:val="00D90078"/>
    <w:rsid w:val="00D93B9E"/>
    <w:rsid w:val="00D960D6"/>
    <w:rsid w:val="00D97CC1"/>
    <w:rsid w:val="00DA0B5C"/>
    <w:rsid w:val="00DA10F8"/>
    <w:rsid w:val="00DA2854"/>
    <w:rsid w:val="00DA36F2"/>
    <w:rsid w:val="00DA4BDE"/>
    <w:rsid w:val="00DA4E40"/>
    <w:rsid w:val="00DA5922"/>
    <w:rsid w:val="00DA5D16"/>
    <w:rsid w:val="00DA5E66"/>
    <w:rsid w:val="00DA67AB"/>
    <w:rsid w:val="00DA7AC7"/>
    <w:rsid w:val="00DB03D8"/>
    <w:rsid w:val="00DB0558"/>
    <w:rsid w:val="00DB0672"/>
    <w:rsid w:val="00DB1CF9"/>
    <w:rsid w:val="00DB23D8"/>
    <w:rsid w:val="00DB2E2F"/>
    <w:rsid w:val="00DB32D9"/>
    <w:rsid w:val="00DB5C93"/>
    <w:rsid w:val="00DB76EA"/>
    <w:rsid w:val="00DC04BC"/>
    <w:rsid w:val="00DC45CA"/>
    <w:rsid w:val="00DC49E1"/>
    <w:rsid w:val="00DC68B6"/>
    <w:rsid w:val="00DD0B5E"/>
    <w:rsid w:val="00DD0ECB"/>
    <w:rsid w:val="00DD1667"/>
    <w:rsid w:val="00DD183E"/>
    <w:rsid w:val="00DD1C03"/>
    <w:rsid w:val="00DD4FE2"/>
    <w:rsid w:val="00DD580B"/>
    <w:rsid w:val="00DD65E2"/>
    <w:rsid w:val="00DD6B3E"/>
    <w:rsid w:val="00DD7E1D"/>
    <w:rsid w:val="00DE139D"/>
    <w:rsid w:val="00DE1E22"/>
    <w:rsid w:val="00DE2234"/>
    <w:rsid w:val="00DE5098"/>
    <w:rsid w:val="00DE5E92"/>
    <w:rsid w:val="00DE637D"/>
    <w:rsid w:val="00DE6D67"/>
    <w:rsid w:val="00DF1DB6"/>
    <w:rsid w:val="00DF4777"/>
    <w:rsid w:val="00DF511C"/>
    <w:rsid w:val="00DF57AC"/>
    <w:rsid w:val="00DF6483"/>
    <w:rsid w:val="00DF6533"/>
    <w:rsid w:val="00DF7C80"/>
    <w:rsid w:val="00E00E3E"/>
    <w:rsid w:val="00E04054"/>
    <w:rsid w:val="00E058BC"/>
    <w:rsid w:val="00E1681D"/>
    <w:rsid w:val="00E16E5A"/>
    <w:rsid w:val="00E16E72"/>
    <w:rsid w:val="00E178AF"/>
    <w:rsid w:val="00E2078D"/>
    <w:rsid w:val="00E2190F"/>
    <w:rsid w:val="00E22FE1"/>
    <w:rsid w:val="00E24DA6"/>
    <w:rsid w:val="00E25E0B"/>
    <w:rsid w:val="00E2712C"/>
    <w:rsid w:val="00E30F29"/>
    <w:rsid w:val="00E3190F"/>
    <w:rsid w:val="00E33005"/>
    <w:rsid w:val="00E338EC"/>
    <w:rsid w:val="00E33E13"/>
    <w:rsid w:val="00E33F2A"/>
    <w:rsid w:val="00E35C09"/>
    <w:rsid w:val="00E37933"/>
    <w:rsid w:val="00E407FF"/>
    <w:rsid w:val="00E4298C"/>
    <w:rsid w:val="00E42F0F"/>
    <w:rsid w:val="00E46523"/>
    <w:rsid w:val="00E46E20"/>
    <w:rsid w:val="00E47259"/>
    <w:rsid w:val="00E47B7B"/>
    <w:rsid w:val="00E501DA"/>
    <w:rsid w:val="00E5125F"/>
    <w:rsid w:val="00E55167"/>
    <w:rsid w:val="00E55B29"/>
    <w:rsid w:val="00E55BE3"/>
    <w:rsid w:val="00E5704B"/>
    <w:rsid w:val="00E57499"/>
    <w:rsid w:val="00E61B92"/>
    <w:rsid w:val="00E62C93"/>
    <w:rsid w:val="00E646C7"/>
    <w:rsid w:val="00E65531"/>
    <w:rsid w:val="00E66BCC"/>
    <w:rsid w:val="00E66D92"/>
    <w:rsid w:val="00E715C5"/>
    <w:rsid w:val="00E72655"/>
    <w:rsid w:val="00E734B1"/>
    <w:rsid w:val="00E74791"/>
    <w:rsid w:val="00E75F61"/>
    <w:rsid w:val="00E8000C"/>
    <w:rsid w:val="00E807F0"/>
    <w:rsid w:val="00E82363"/>
    <w:rsid w:val="00E8318A"/>
    <w:rsid w:val="00E83F96"/>
    <w:rsid w:val="00E842F5"/>
    <w:rsid w:val="00E87894"/>
    <w:rsid w:val="00E87C95"/>
    <w:rsid w:val="00E94394"/>
    <w:rsid w:val="00E96113"/>
    <w:rsid w:val="00E96AD7"/>
    <w:rsid w:val="00E97068"/>
    <w:rsid w:val="00EA0017"/>
    <w:rsid w:val="00EA0DB9"/>
    <w:rsid w:val="00EA1019"/>
    <w:rsid w:val="00EA18EC"/>
    <w:rsid w:val="00EA3956"/>
    <w:rsid w:val="00EA3F90"/>
    <w:rsid w:val="00EA51E9"/>
    <w:rsid w:val="00EA533B"/>
    <w:rsid w:val="00EA592F"/>
    <w:rsid w:val="00EA63B0"/>
    <w:rsid w:val="00EA6685"/>
    <w:rsid w:val="00EB1E58"/>
    <w:rsid w:val="00EB37F1"/>
    <w:rsid w:val="00EB5905"/>
    <w:rsid w:val="00EB5E8D"/>
    <w:rsid w:val="00EC0797"/>
    <w:rsid w:val="00EC2090"/>
    <w:rsid w:val="00EC27CD"/>
    <w:rsid w:val="00EC29DB"/>
    <w:rsid w:val="00EC2AE6"/>
    <w:rsid w:val="00EC327A"/>
    <w:rsid w:val="00EC3C02"/>
    <w:rsid w:val="00EC4FE1"/>
    <w:rsid w:val="00ED0D93"/>
    <w:rsid w:val="00ED1B9C"/>
    <w:rsid w:val="00ED1E2E"/>
    <w:rsid w:val="00ED447B"/>
    <w:rsid w:val="00ED500B"/>
    <w:rsid w:val="00ED5101"/>
    <w:rsid w:val="00ED5E4E"/>
    <w:rsid w:val="00ED689B"/>
    <w:rsid w:val="00EE0490"/>
    <w:rsid w:val="00EE09DD"/>
    <w:rsid w:val="00EE1203"/>
    <w:rsid w:val="00EE2295"/>
    <w:rsid w:val="00EE283A"/>
    <w:rsid w:val="00EE2E16"/>
    <w:rsid w:val="00EE5290"/>
    <w:rsid w:val="00EE5803"/>
    <w:rsid w:val="00EE61B5"/>
    <w:rsid w:val="00EE63C0"/>
    <w:rsid w:val="00EE6D74"/>
    <w:rsid w:val="00EF1B01"/>
    <w:rsid w:val="00EF4096"/>
    <w:rsid w:val="00EF5867"/>
    <w:rsid w:val="00F0147C"/>
    <w:rsid w:val="00F02246"/>
    <w:rsid w:val="00F03B88"/>
    <w:rsid w:val="00F040D7"/>
    <w:rsid w:val="00F04A25"/>
    <w:rsid w:val="00F0507D"/>
    <w:rsid w:val="00F0768D"/>
    <w:rsid w:val="00F07F30"/>
    <w:rsid w:val="00F11E3E"/>
    <w:rsid w:val="00F1322A"/>
    <w:rsid w:val="00F13381"/>
    <w:rsid w:val="00F13462"/>
    <w:rsid w:val="00F15DE8"/>
    <w:rsid w:val="00F1752F"/>
    <w:rsid w:val="00F20790"/>
    <w:rsid w:val="00F20FDA"/>
    <w:rsid w:val="00F2109E"/>
    <w:rsid w:val="00F214B8"/>
    <w:rsid w:val="00F21CB1"/>
    <w:rsid w:val="00F248DE"/>
    <w:rsid w:val="00F24BFF"/>
    <w:rsid w:val="00F25E21"/>
    <w:rsid w:val="00F32749"/>
    <w:rsid w:val="00F37412"/>
    <w:rsid w:val="00F37AA4"/>
    <w:rsid w:val="00F410BA"/>
    <w:rsid w:val="00F42B01"/>
    <w:rsid w:val="00F43D4A"/>
    <w:rsid w:val="00F46B99"/>
    <w:rsid w:val="00F478A3"/>
    <w:rsid w:val="00F5143F"/>
    <w:rsid w:val="00F535D5"/>
    <w:rsid w:val="00F545CB"/>
    <w:rsid w:val="00F566FC"/>
    <w:rsid w:val="00F575FD"/>
    <w:rsid w:val="00F57C07"/>
    <w:rsid w:val="00F6107E"/>
    <w:rsid w:val="00F613CD"/>
    <w:rsid w:val="00F62537"/>
    <w:rsid w:val="00F639CF"/>
    <w:rsid w:val="00F63F95"/>
    <w:rsid w:val="00F640ED"/>
    <w:rsid w:val="00F647D0"/>
    <w:rsid w:val="00F66E47"/>
    <w:rsid w:val="00F709B6"/>
    <w:rsid w:val="00F711D8"/>
    <w:rsid w:val="00F727E0"/>
    <w:rsid w:val="00F74984"/>
    <w:rsid w:val="00F7561F"/>
    <w:rsid w:val="00F7576D"/>
    <w:rsid w:val="00F75842"/>
    <w:rsid w:val="00F75AFC"/>
    <w:rsid w:val="00F76F71"/>
    <w:rsid w:val="00F7743A"/>
    <w:rsid w:val="00F80732"/>
    <w:rsid w:val="00F80C27"/>
    <w:rsid w:val="00F815C5"/>
    <w:rsid w:val="00F81942"/>
    <w:rsid w:val="00F81B29"/>
    <w:rsid w:val="00F83615"/>
    <w:rsid w:val="00F8378C"/>
    <w:rsid w:val="00F8494F"/>
    <w:rsid w:val="00F866B0"/>
    <w:rsid w:val="00F86FC3"/>
    <w:rsid w:val="00F875B4"/>
    <w:rsid w:val="00F91C7E"/>
    <w:rsid w:val="00F9257F"/>
    <w:rsid w:val="00F93D8A"/>
    <w:rsid w:val="00F94CBF"/>
    <w:rsid w:val="00F960FE"/>
    <w:rsid w:val="00F966AC"/>
    <w:rsid w:val="00FA0BF5"/>
    <w:rsid w:val="00FA124E"/>
    <w:rsid w:val="00FA191F"/>
    <w:rsid w:val="00FA3F97"/>
    <w:rsid w:val="00FA6509"/>
    <w:rsid w:val="00FA67E0"/>
    <w:rsid w:val="00FA7919"/>
    <w:rsid w:val="00FB560E"/>
    <w:rsid w:val="00FB7F6B"/>
    <w:rsid w:val="00FC2975"/>
    <w:rsid w:val="00FC2D26"/>
    <w:rsid w:val="00FC3B6E"/>
    <w:rsid w:val="00FC496A"/>
    <w:rsid w:val="00FC4ADF"/>
    <w:rsid w:val="00FC624F"/>
    <w:rsid w:val="00FC6B29"/>
    <w:rsid w:val="00FC6F57"/>
    <w:rsid w:val="00FC7A3F"/>
    <w:rsid w:val="00FC7DF3"/>
    <w:rsid w:val="00FD0268"/>
    <w:rsid w:val="00FD23F8"/>
    <w:rsid w:val="00FD70FE"/>
    <w:rsid w:val="00FD7184"/>
    <w:rsid w:val="00FD7904"/>
    <w:rsid w:val="00FE2885"/>
    <w:rsid w:val="00FE2A4B"/>
    <w:rsid w:val="00FE536A"/>
    <w:rsid w:val="00FF00D8"/>
    <w:rsid w:val="00FF2736"/>
    <w:rsid w:val="00FF2AC3"/>
    <w:rsid w:val="00FF2DC2"/>
    <w:rsid w:val="00FF377F"/>
    <w:rsid w:val="00FF5627"/>
    <w:rsid w:val="00FF5B5E"/>
    <w:rsid w:val="00FF5D36"/>
    <w:rsid w:val="00FF640B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 color2="black"/>
      <v:stroke weight=".5pt"/>
      <v:textbox inset="7.45pt,3.85pt,7.45pt,3.85pt"/>
    </o:shapedefaults>
    <o:shapelayout v:ext="edit">
      <o:idmap v:ext="edit" data="2"/>
    </o:shapelayout>
  </w:shapeDefaults>
  <w:decimalSymbol w:val=","/>
  <w:listSeparator w:val=";"/>
  <w14:docId w14:val="6586C7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</w:pPr>
    <w:rPr>
      <w:color w:val="000000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8496"/>
      </w:tabs>
      <w:ind w:left="720"/>
      <w:jc w:val="both"/>
      <w:outlineLvl w:val="0"/>
    </w:pPr>
    <w:rPr>
      <w:rFonts w:ascii="Tahoma" w:hAnsi="Tahoma" w:cs="Tahoma"/>
      <w:i/>
      <w:iCs/>
      <w:spacing w:val="-2"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ahoma" w:hAnsi="Tahoma" w:cs="Tahoma"/>
      <w:b/>
      <w:bCs/>
      <w:i/>
      <w:iCs/>
      <w:color w:val="3366FF"/>
      <w:sz w:val="18"/>
      <w:szCs w:val="18"/>
      <w:highlight w:val="yellow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right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rFonts w:ascii="Tahoma" w:hAnsi="Tahoma" w:cs="Tahoma"/>
      <w:b/>
      <w:sz w:val="20"/>
      <w:szCs w:val="20"/>
      <w:u w:val="single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kern w:val="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Times New Roman"/>
    </w:rPr>
  </w:style>
  <w:style w:type="character" w:customStyle="1" w:styleId="WW8Num9z0">
    <w:name w:val="WW8Num9z0"/>
    <w:rPr>
      <w:rFonts w:ascii="Symbol" w:hAnsi="Symbol" w:cs="Times New Roman"/>
    </w:rPr>
  </w:style>
  <w:style w:type="character" w:customStyle="1" w:styleId="WW8Num10z0">
    <w:name w:val="WW8Num10z0"/>
    <w:rPr>
      <w:rFonts w:ascii="Wingdings" w:hAnsi="Wingdings" w:cs="Wingdings"/>
      <w:sz w:val="24"/>
    </w:rPr>
  </w:style>
  <w:style w:type="character" w:customStyle="1" w:styleId="Caratterepredefinitoparagrafo">
    <w:name w:val="Carattere predefinito paragrafo"/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Eraser" w:hAnsi="Eraser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  <w:sz w:val="24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-Caratterepredefinitoparagrafo11">
    <w:name w:val="WW-Carattere predefinito paragrafo11"/>
  </w:style>
  <w:style w:type="character" w:customStyle="1" w:styleId="WW-Caratterepredefinitoparagrafo111">
    <w:name w:val="WW-Carattere predefinito paragrafo111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-Caratterepredefinitoparagrafo1111">
    <w:name w:val="WW-Carattere predefinito paragrafo1111"/>
  </w:style>
  <w:style w:type="character" w:customStyle="1" w:styleId="WW-Caratterepredefinitoparagrafo11111">
    <w:name w:val="WW-Carattere predefinito paragrafo11111"/>
  </w:style>
  <w:style w:type="character" w:customStyle="1" w:styleId="WW8Num3z1">
    <w:name w:val="WW8Num3z1"/>
    <w:rPr>
      <w:rFonts w:ascii="Symbol" w:hAnsi="Symbol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17z0">
    <w:name w:val="WW8Num17z0"/>
    <w:rPr>
      <w:rFonts w:ascii="Symbol" w:hAnsi="Symbol" w:cs="Times New Roman"/>
    </w:rPr>
  </w:style>
  <w:style w:type="character" w:customStyle="1" w:styleId="WW8Num18z0">
    <w:name w:val="WW8Num18z0"/>
    <w:rPr>
      <w:rFonts w:ascii="Wingdings" w:hAnsi="Wingdings" w:cs="Wingdings"/>
      <w:sz w:val="24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2z1">
    <w:name w:val="WW8Num22z1"/>
    <w:rPr>
      <w:rFonts w:ascii="Wingdings 2" w:hAnsi="Wingdings 2" w:cs="Wingdings 2"/>
    </w:rPr>
  </w:style>
  <w:style w:type="character" w:customStyle="1" w:styleId="WW8Num22z2">
    <w:name w:val="WW8Num22z2"/>
    <w:rPr>
      <w:rFonts w:ascii="StarSymbol" w:hAnsi="StarSymbol" w:cs="StarSymbol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3z1">
    <w:name w:val="WW8Num23z1"/>
    <w:rPr>
      <w:rFonts w:ascii="Wingdings 2" w:hAnsi="Wingdings 2" w:cs="Wingdings 2"/>
    </w:rPr>
  </w:style>
  <w:style w:type="character" w:customStyle="1" w:styleId="WW8Num23z2">
    <w:name w:val="WW8Num23z2"/>
    <w:rPr>
      <w:rFonts w:ascii="StarSymbol" w:hAnsi="StarSymbol" w:cs="StarSymbol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  <w:sz w:val="24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Wingdings" w:hAnsi="Wingdings" w:cs="Wingdings"/>
      <w:sz w:val="24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  <w:sz w:val="24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-Caratterepredefinitoparagrafo111111">
    <w:name w:val="WW-Carattere predefinito paragrafo111111"/>
  </w:style>
  <w:style w:type="character" w:customStyle="1" w:styleId="WW-Caratterepredefinitoparagrafo1111111">
    <w:name w:val="WW-Carattere predefinito paragrafo1111111"/>
  </w:style>
  <w:style w:type="character" w:customStyle="1" w:styleId="WW8Num20z1">
    <w:name w:val="WW8Num20z1"/>
    <w:rPr>
      <w:rFonts w:ascii="Symbol" w:hAnsi="Symbol" w:cs="Times New Roman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Caratterepredefinitoparagrafo11111111">
    <w:name w:val="WW-Carattere predefinito paragrafo11111111"/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-Caratterepredefinitoparagrafo111111111">
    <w:name w:val="WW-Carattere predefinito paragrafo111111111"/>
  </w:style>
  <w:style w:type="character" w:customStyle="1" w:styleId="WW-Caratterepredefinitoparagrafo1111111111">
    <w:name w:val="WW-Carattere predefinito paragrafo1111111111"/>
  </w:style>
  <w:style w:type="character" w:customStyle="1" w:styleId="WW8Num21z1">
    <w:name w:val="WW8Num21z1"/>
    <w:rPr>
      <w:rFonts w:ascii="Symbol" w:hAnsi="Symbol" w:cs="Times New Roman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-Caratterepredefinitoparagrafo11111111111">
    <w:name w:val="WW-Carattere predefinito paragrafo11111111111"/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-Caratterepredefinitoparagrafo111111111111">
    <w:name w:val="WW-Carattere predefinito paragrafo111111111111"/>
  </w:style>
  <w:style w:type="character" w:customStyle="1" w:styleId="WW-Caratterepredefinitoparagrafo1111111111111">
    <w:name w:val="WW-Carattere predefinito paragrafo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24z0">
    <w:name w:val="WW8Num24z0"/>
    <w:rPr>
      <w:rFonts w:ascii="Wingdings" w:hAnsi="Wingdings" w:cs="Wingdings"/>
      <w:sz w:val="24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-Caratterepredefinitoparagrafo11111111111111">
    <w:name w:val="WW-Carattere predefinito paragrafo11111111111111"/>
  </w:style>
  <w:style w:type="character" w:customStyle="1" w:styleId="Absatz-Standardschriftart">
    <w:name w:val="Absatz-Standardschriftart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-Caratterepredefinitoparagrafo111111111111111">
    <w:name w:val="WW-Carattere predefinito paragrafo11111111111111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Caratterepredefinitoparagrafo1111111111111111">
    <w:name w:val="WW-Carattere predefinito paragrafo11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Caratterepredefinitoparagrafo11111111111111111">
    <w:name w:val="WW-Carattere predefinito paragrafo11111111111111111"/>
  </w:style>
  <w:style w:type="character" w:customStyle="1" w:styleId="WW-Caratterepredefinitoparagrafo111111111111111111">
    <w:name w:val="WW-Carattere predefinito paragrafo1111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Caratterepredefinitoparagrafo1111111111111111111">
    <w:name w:val="WW-Carattere predefinito paragrafo1111111111111111111"/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30z0">
    <w:name w:val="WW8Num30z0"/>
    <w:rPr>
      <w:rFonts w:ascii="Wingdings" w:hAnsi="Wingdings" w:cs="Wingdings"/>
      <w:sz w:val="24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-Caratterepredefinitoparagrafo11111111111111111111">
    <w:name w:val="WW-Carattere predefinito paragrafo11111111111111111111"/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-Caratterepredefinitoparagrafo111111111111111111111">
    <w:name w:val="WW-Carattere predefinito paragrafo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-Caratterepredefinitoparagrafo1111111111111111111111">
    <w:name w:val="WW-Carattere predefinito paragrafo1111111111111111111111"/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-Caratterepredefinitoparagrafo11111111111111111111111">
    <w:name w:val="WW-Carattere predefinito paragrafo11111111111111111111111"/>
  </w:style>
  <w:style w:type="character" w:customStyle="1" w:styleId="WW-Caratterepredefinitoparagrafo111111111111111111111111">
    <w:name w:val="WW-Carattere predefinito paragrafo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31z0">
    <w:name w:val="WW8Num31z0"/>
    <w:rPr>
      <w:b w:val="0"/>
      <w:i w:val="0"/>
    </w:rPr>
  </w:style>
  <w:style w:type="character" w:customStyle="1" w:styleId="WW8Num33z0">
    <w:name w:val="WW8Num33z0"/>
    <w:rPr>
      <w:rFonts w:ascii="Symbol" w:hAnsi="Symbol" w:cs="Times New Roman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Symbol" w:hAnsi="Symbol" w:cs="StarSymbol"/>
      <w:sz w:val="18"/>
      <w:szCs w:val="18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4z4">
    <w:name w:val="WW8Num34z4"/>
    <w:rPr>
      <w:rFonts w:ascii="Courier New" w:hAnsi="Courier New" w:cs="Courier New"/>
    </w:rPr>
  </w:style>
  <w:style w:type="character" w:customStyle="1" w:styleId="WW8Num37z0">
    <w:name w:val="WW8Num37z0"/>
    <w:rPr>
      <w:rFonts w:ascii="Eraser" w:hAnsi="Eraser" w:cs="Times New Roman"/>
      <w:sz w:val="22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Wingdings" w:hAnsi="Wingdings" w:cs="Wingdings"/>
      <w:sz w:val="24"/>
    </w:rPr>
  </w:style>
  <w:style w:type="character" w:customStyle="1" w:styleId="WW8Num38z1">
    <w:name w:val="WW8Num38z1"/>
    <w:rPr>
      <w:rFonts w:ascii="Times New Roman" w:eastAsia="Times New Roman" w:hAnsi="Times New Roman" w:cs="Times New Roman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Times New Roman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1">
    <w:name w:val="WW8Num42z1"/>
    <w:rPr>
      <w:rFonts w:ascii="Wingdings" w:hAnsi="Wingdings" w:cs="Wingdings"/>
      <w:sz w:val="16"/>
    </w:rPr>
  </w:style>
  <w:style w:type="character" w:customStyle="1" w:styleId="WW8Num44z0">
    <w:name w:val="WW8Num44z0"/>
    <w:rPr>
      <w:rFonts w:ascii="Times New Roman" w:eastAsia="Times New Roman" w:hAnsi="Times New Roman" w:cs="Times New Roman"/>
    </w:rPr>
  </w:style>
  <w:style w:type="character" w:customStyle="1" w:styleId="WW8Num47z0">
    <w:name w:val="WW8Num47z0"/>
    <w:rPr>
      <w:rFonts w:ascii="Symbol" w:hAnsi="Symbol" w:cs="Times New Roman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8z0">
    <w:name w:val="WW8Num48z0"/>
    <w:rPr>
      <w:rFonts w:ascii="Eraser" w:hAnsi="Eraser" w:cs="Times New Roman"/>
      <w:sz w:val="22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-Caratterepredefinitoparagrafo1111111111111111111111111">
    <w:name w:val="WW-Carattere predefinito paragrafo1111111111111111111111111"/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36z0">
    <w:name w:val="WW8Num36z0"/>
    <w:rPr>
      <w:rFonts w:ascii="Wingdings" w:hAnsi="Wingdings" w:cs="Wingdings"/>
      <w:sz w:val="24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42z0">
    <w:name w:val="WW8Num42z0"/>
    <w:rPr>
      <w:rFonts w:ascii="Verdana" w:hAnsi="Verdana" w:cs="Verdana"/>
      <w:b w:val="0"/>
      <w:i w:val="0"/>
      <w:sz w:val="20"/>
    </w:rPr>
  </w:style>
  <w:style w:type="character" w:customStyle="1" w:styleId="WW8Num43z0">
    <w:name w:val="WW8Num43z0"/>
    <w:rPr>
      <w:rFonts w:ascii="Wingdings" w:hAnsi="Wingdings" w:cs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0">
    <w:name w:val="WW8Num45z0"/>
    <w:rPr>
      <w:rFonts w:ascii="Symbol" w:hAnsi="Symbol" w:cs="Times New Roman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7z4">
    <w:name w:val="WW8Num47z4"/>
    <w:rPr>
      <w:rFonts w:ascii="Courier New" w:hAnsi="Courier New" w:cs="Courier New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50z0">
    <w:name w:val="WW8Num50z0"/>
    <w:rPr>
      <w:rFonts w:ascii="Times New Roman" w:hAnsi="Times New Roman" w:cs="Times New Roman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  <w:rPr>
      <w:rFonts w:ascii="Times New Roman" w:eastAsia="Times New Roman" w:hAnsi="Times New Roman" w:cs="Times New Roman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3z0">
    <w:name w:val="WW8Num53z0"/>
    <w:rPr>
      <w:rFonts w:ascii="Times New Roman" w:eastAsia="Times New Roman" w:hAnsi="Times New Roman" w:cs="Times New Roman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4z0">
    <w:name w:val="WW8Num54z0"/>
    <w:rPr>
      <w:rFonts w:ascii="Eraser" w:hAnsi="Eraser" w:cs="Times New Roman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0">
    <w:name w:val="WW8Num55z0"/>
    <w:rPr>
      <w:rFonts w:ascii="Symbol" w:hAnsi="Symbol" w:cs="StarSymbol"/>
      <w:sz w:val="18"/>
      <w:szCs w:val="18"/>
    </w:rPr>
  </w:style>
  <w:style w:type="character" w:customStyle="1" w:styleId="WW8Num56z0">
    <w:name w:val="WW8Num56z0"/>
    <w:rPr>
      <w:rFonts w:ascii="Times New Roman" w:eastAsia="Times New Roman" w:hAnsi="Times New Roman" w:cs="Times New Roman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6z3">
    <w:name w:val="WW8Num56z3"/>
    <w:rPr>
      <w:rFonts w:ascii="Symbol" w:hAnsi="Symbol" w:cs="Symbol"/>
    </w:rPr>
  </w:style>
  <w:style w:type="character" w:customStyle="1" w:styleId="WW8Num57z0">
    <w:name w:val="WW8Num57z0"/>
    <w:rPr>
      <w:rFonts w:ascii="Times New Roman" w:eastAsia="Times New Roman" w:hAnsi="Times New Roman" w:cs="Times New Roman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3">
    <w:name w:val="WW8Num57z3"/>
    <w:rPr>
      <w:rFonts w:ascii="Symbol" w:hAnsi="Symbol" w:cs="Symbol"/>
    </w:rPr>
  </w:style>
  <w:style w:type="character" w:customStyle="1" w:styleId="WW8Num58z0">
    <w:name w:val="WW8Num58z0"/>
    <w:rPr>
      <w:rFonts w:ascii="Eraser" w:hAnsi="Eraser" w:cs="Times New Roman"/>
      <w:sz w:val="22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59z0">
    <w:name w:val="WW8Num59z0"/>
    <w:rPr>
      <w:rFonts w:ascii="Wingdings" w:hAnsi="Wingdings" w:cs="Wingdings"/>
      <w:sz w:val="24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60z0">
    <w:name w:val="WW8Num60z0"/>
    <w:rPr>
      <w:rFonts w:ascii="Times New Roman" w:hAnsi="Times New Roman" w:cs="Times New Roman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1z0">
    <w:name w:val="WW8Num61z0"/>
    <w:rPr>
      <w:rFonts w:ascii="Symbol" w:hAnsi="Symbol" w:cs="Times New Roman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1z3">
    <w:name w:val="WW8Num61z3"/>
    <w:rPr>
      <w:rFonts w:ascii="Symbol" w:hAnsi="Symbol" w:cs="Symbol"/>
    </w:rPr>
  </w:style>
  <w:style w:type="character" w:customStyle="1" w:styleId="WW8Num63z0">
    <w:name w:val="WW8Num63z0"/>
    <w:rPr>
      <w:rFonts w:ascii="Wingdings" w:hAnsi="Wingdings" w:cs="Wingdings"/>
      <w:sz w:val="24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 w:cs="Wingdings"/>
    </w:rPr>
  </w:style>
  <w:style w:type="character" w:customStyle="1" w:styleId="WW8Num63z3">
    <w:name w:val="WW8Num63z3"/>
    <w:rPr>
      <w:rFonts w:ascii="Symbol" w:hAnsi="Symbol" w:cs="Symbol"/>
    </w:rPr>
  </w:style>
  <w:style w:type="character" w:customStyle="1" w:styleId="WW8Num64z0">
    <w:name w:val="WW8Num64z0"/>
    <w:rPr>
      <w:rFonts w:ascii="Symbol" w:hAnsi="Symbol" w:cs="Times New Roman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4z3">
    <w:name w:val="WW8Num64z3"/>
    <w:rPr>
      <w:rFonts w:ascii="Symbol" w:hAnsi="Symbol" w:cs="Symbol"/>
    </w:rPr>
  </w:style>
  <w:style w:type="character" w:customStyle="1" w:styleId="WW8Num65z0">
    <w:name w:val="WW8Num65z0"/>
    <w:rPr>
      <w:rFonts w:ascii="Wingdings" w:hAnsi="Wingdings" w:cs="Wingdings"/>
      <w:sz w:val="24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 w:cs="Wingdings"/>
    </w:rPr>
  </w:style>
  <w:style w:type="character" w:customStyle="1" w:styleId="WW8Num65z3">
    <w:name w:val="WW8Num65z3"/>
    <w:rPr>
      <w:rFonts w:ascii="Symbol" w:hAnsi="Symbol" w:cs="Symbol"/>
    </w:rPr>
  </w:style>
  <w:style w:type="character" w:customStyle="1" w:styleId="WW8Num66z0">
    <w:name w:val="WW8Num66z0"/>
    <w:rPr>
      <w:rFonts w:ascii="Symbol" w:hAnsi="Symbol" w:cs="Times New Roman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6z3">
    <w:name w:val="WW8Num66z3"/>
    <w:rPr>
      <w:rFonts w:ascii="Symbol" w:hAnsi="Symbol" w:cs="Symbol"/>
    </w:rPr>
  </w:style>
  <w:style w:type="character" w:customStyle="1" w:styleId="WW8Num66z4">
    <w:name w:val="WW8Num66z4"/>
    <w:rPr>
      <w:rFonts w:ascii="Courier New" w:hAnsi="Courier New" w:cs="Courier New"/>
    </w:rPr>
  </w:style>
  <w:style w:type="character" w:customStyle="1" w:styleId="WW8Num67z0">
    <w:name w:val="WW8Num67z0"/>
    <w:rPr>
      <w:rFonts w:ascii="Times New Roman" w:eastAsia="Times New Roman" w:hAnsi="Times New Roman" w:cs="Times New Roman"/>
    </w:rPr>
  </w:style>
  <w:style w:type="character" w:customStyle="1" w:styleId="WW8Num67z1">
    <w:name w:val="WW8Num67z1"/>
    <w:rPr>
      <w:rFonts w:ascii="Symbol" w:hAnsi="Symbol" w:cs="StarSymbol"/>
      <w:sz w:val="18"/>
      <w:szCs w:val="18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7z4">
    <w:name w:val="WW8Num67z4"/>
    <w:rPr>
      <w:rFonts w:ascii="Courier New" w:hAnsi="Courier New" w:cs="Courier New"/>
    </w:rPr>
  </w:style>
  <w:style w:type="character" w:customStyle="1" w:styleId="WW8Num68z0">
    <w:name w:val="WW8Num68z0"/>
    <w:rPr>
      <w:rFonts w:ascii="Eraser" w:hAnsi="Eraser" w:cs="Times New Roman"/>
      <w:sz w:val="22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3">
    <w:name w:val="WW8Num68z3"/>
    <w:rPr>
      <w:rFonts w:ascii="Symbol" w:hAnsi="Symbol" w:cs="Symbol"/>
    </w:rPr>
  </w:style>
  <w:style w:type="character" w:customStyle="1" w:styleId="WW8Num69z0">
    <w:name w:val="WW8Num69z0"/>
    <w:rPr>
      <w:rFonts w:ascii="Symbol" w:hAnsi="Symbol" w:cs="StarSymbol"/>
      <w:sz w:val="18"/>
      <w:szCs w:val="18"/>
    </w:rPr>
  </w:style>
  <w:style w:type="character" w:customStyle="1" w:styleId="WW8Num69z1">
    <w:name w:val="WW8Num69z1"/>
    <w:rPr>
      <w:rFonts w:ascii="Symbol" w:hAnsi="Symbol" w:cs="Times New Roman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69z4">
    <w:name w:val="WW8Num69z4"/>
    <w:rPr>
      <w:rFonts w:ascii="Courier New" w:hAnsi="Courier New" w:cs="Courier New"/>
    </w:rPr>
  </w:style>
  <w:style w:type="character" w:customStyle="1" w:styleId="WW8Num70z0">
    <w:name w:val="WW8Num70z0"/>
    <w:rPr>
      <w:rFonts w:ascii="Wingdings" w:hAnsi="Wingdings" w:cs="Wingdings"/>
      <w:sz w:val="24"/>
    </w:rPr>
  </w:style>
  <w:style w:type="character" w:customStyle="1" w:styleId="WW8Num70z1">
    <w:name w:val="WW8Num70z1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4">
    <w:name w:val="WW8Num70z4"/>
    <w:rPr>
      <w:rFonts w:ascii="Courier New" w:hAnsi="Courier New" w:cs="Courier New"/>
    </w:rPr>
  </w:style>
  <w:style w:type="character" w:customStyle="1" w:styleId="WW8Num71z0">
    <w:name w:val="WW8Num71z0"/>
    <w:rPr>
      <w:rFonts w:ascii="Eraser" w:hAnsi="Eraser" w:cs="Times New Roman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 w:cs="Wingdings"/>
    </w:rPr>
  </w:style>
  <w:style w:type="character" w:customStyle="1" w:styleId="WW8Num71z3">
    <w:name w:val="WW8Num71z3"/>
    <w:rPr>
      <w:rFonts w:ascii="Symbol" w:hAnsi="Symbol" w:cs="Symbol"/>
    </w:rPr>
  </w:style>
  <w:style w:type="character" w:customStyle="1" w:styleId="WW8Num72z0">
    <w:name w:val="WW8Num72z0"/>
    <w:rPr>
      <w:rFonts w:ascii="Verdana" w:hAnsi="Verdana" w:cs="Verdana"/>
      <w:b w:val="0"/>
      <w:i w:val="0"/>
      <w:sz w:val="20"/>
    </w:rPr>
  </w:style>
  <w:style w:type="character" w:customStyle="1" w:styleId="WW8Num73z0">
    <w:name w:val="WW8Num73z0"/>
    <w:rPr>
      <w:rFonts w:ascii="Symbol" w:hAnsi="Symbol" w:cs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4z0">
    <w:name w:val="WW8Num74z0"/>
    <w:rPr>
      <w:rFonts w:ascii="Wingdings" w:hAnsi="Wingdings" w:cs="Wingdings"/>
      <w:sz w:val="24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 w:cs="Wingdings"/>
    </w:rPr>
  </w:style>
  <w:style w:type="character" w:customStyle="1" w:styleId="WW8Num74z3">
    <w:name w:val="WW8Num74z3"/>
    <w:rPr>
      <w:rFonts w:ascii="Symbol" w:hAnsi="Symbol" w:cs="Symbol"/>
    </w:rPr>
  </w:style>
  <w:style w:type="character" w:customStyle="1" w:styleId="WW8Num75z0">
    <w:name w:val="WW8Num75z0"/>
    <w:rPr>
      <w:rFonts w:ascii="Wingdings" w:hAnsi="Wingdings" w:cs="Wingdings"/>
      <w:sz w:val="24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5z3">
    <w:name w:val="WW8Num75z3"/>
    <w:rPr>
      <w:rFonts w:ascii="Symbol" w:hAnsi="Symbol" w:cs="Symbol"/>
    </w:rPr>
  </w:style>
  <w:style w:type="character" w:customStyle="1" w:styleId="WW8Num76z0">
    <w:name w:val="WW8Num76z0"/>
    <w:rPr>
      <w:rFonts w:ascii="Symbol" w:hAnsi="Symbol" w:cs="Times New Roman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2">
    <w:name w:val="WW8Num76z2"/>
    <w:rPr>
      <w:rFonts w:ascii="Wingdings" w:hAnsi="Wingdings" w:cs="Wingdings"/>
    </w:rPr>
  </w:style>
  <w:style w:type="character" w:customStyle="1" w:styleId="WW8Num76z3">
    <w:name w:val="WW8Num76z3"/>
    <w:rPr>
      <w:rFonts w:ascii="Symbol" w:hAnsi="Symbol" w:cs="Symbol"/>
    </w:rPr>
  </w:style>
  <w:style w:type="character" w:customStyle="1" w:styleId="WW8Num78z0">
    <w:name w:val="WW8Num78z0"/>
    <w:rPr>
      <w:rFonts w:ascii="Times New Roman" w:eastAsia="Times New Roman" w:hAnsi="Times New Roman" w:cs="Times New Roman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3">
    <w:name w:val="WW8Num78z3"/>
    <w:rPr>
      <w:rFonts w:ascii="Symbol" w:hAnsi="Symbol" w:cs="Symbol"/>
    </w:rPr>
  </w:style>
  <w:style w:type="character" w:customStyle="1" w:styleId="WW8Num79z0">
    <w:name w:val="WW8Num79z0"/>
    <w:rPr>
      <w:rFonts w:ascii="Wingdings" w:hAnsi="Wingdings" w:cs="Wingdings"/>
      <w:sz w:val="24"/>
    </w:rPr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2">
    <w:name w:val="WW8Num79z2"/>
    <w:rPr>
      <w:rFonts w:ascii="Wingdings" w:hAnsi="Wingdings" w:cs="Wingdings"/>
    </w:rPr>
  </w:style>
  <w:style w:type="character" w:customStyle="1" w:styleId="WW8Num79z3">
    <w:name w:val="WW8Num79z3"/>
    <w:rPr>
      <w:rFonts w:ascii="Symbol" w:hAnsi="Symbol" w:cs="Symbol"/>
    </w:rPr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2">
    <w:name w:val="WW8Num80z2"/>
    <w:rPr>
      <w:rFonts w:ascii="Wingdings" w:hAnsi="Wingdings" w:cs="Wingdings"/>
    </w:rPr>
  </w:style>
  <w:style w:type="character" w:customStyle="1" w:styleId="WW8Num81z0">
    <w:name w:val="WW8Num81z0"/>
    <w:rPr>
      <w:rFonts w:ascii="Symbol" w:hAnsi="Symbol" w:cs="Symbol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2z0">
    <w:name w:val="WW8Num82z0"/>
    <w:rPr>
      <w:rFonts w:ascii="Wingdings" w:hAnsi="Wingdings" w:cs="Wingdings"/>
      <w:sz w:val="24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2">
    <w:name w:val="WW8Num82z2"/>
    <w:rPr>
      <w:rFonts w:ascii="Wingdings" w:hAnsi="Wingdings" w:cs="Wingdings"/>
    </w:rPr>
  </w:style>
  <w:style w:type="character" w:customStyle="1" w:styleId="WW8Num82z3">
    <w:name w:val="WW8Num82z3"/>
    <w:rPr>
      <w:rFonts w:ascii="Symbol" w:hAnsi="Symbol" w:cs="Symbol"/>
    </w:rPr>
  </w:style>
  <w:style w:type="character" w:customStyle="1" w:styleId="WW8Num83z0">
    <w:name w:val="WW8Num83z0"/>
    <w:rPr>
      <w:rFonts w:ascii="Wingdings" w:hAnsi="Wingdings" w:cs="Wingdings"/>
      <w:sz w:val="24"/>
    </w:rPr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2">
    <w:name w:val="WW8Num83z2"/>
    <w:rPr>
      <w:rFonts w:ascii="Wingdings" w:hAnsi="Wingdings" w:cs="Wingdings"/>
    </w:rPr>
  </w:style>
  <w:style w:type="character" w:customStyle="1" w:styleId="WW8Num83z3">
    <w:name w:val="WW8Num83z3"/>
    <w:rPr>
      <w:rFonts w:ascii="Symbol" w:hAnsi="Symbol" w:cs="Symbol"/>
    </w:rPr>
  </w:style>
  <w:style w:type="character" w:customStyle="1" w:styleId="WW8Num84z1">
    <w:name w:val="WW8Num84z1"/>
    <w:rPr>
      <w:rFonts w:ascii="Symbol" w:hAnsi="Symbol" w:cs="Symbol"/>
    </w:rPr>
  </w:style>
  <w:style w:type="character" w:customStyle="1" w:styleId="WW8Num85z0">
    <w:name w:val="WW8Num85z0"/>
    <w:rPr>
      <w:rFonts w:ascii="Times New Roman" w:eastAsia="Times New Roman" w:hAnsi="Times New Roman" w:cs="Times New Roman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 w:cs="Wingdings"/>
    </w:rPr>
  </w:style>
  <w:style w:type="character" w:customStyle="1" w:styleId="WW8Num85z3">
    <w:name w:val="WW8Num85z3"/>
    <w:rPr>
      <w:rFonts w:ascii="Symbol" w:hAnsi="Symbol" w:cs="Symbol"/>
    </w:rPr>
  </w:style>
  <w:style w:type="character" w:customStyle="1" w:styleId="WW8Num87z0">
    <w:name w:val="WW8Num87z0"/>
    <w:rPr>
      <w:rFonts w:ascii="Symbol" w:hAnsi="Symbol" w:cs="Symbol"/>
    </w:rPr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2">
    <w:name w:val="WW8Num87z2"/>
    <w:rPr>
      <w:rFonts w:ascii="Wingdings" w:hAnsi="Wingdings" w:cs="Wingdings"/>
    </w:rPr>
  </w:style>
  <w:style w:type="character" w:customStyle="1" w:styleId="WW8Num88z0">
    <w:name w:val="WW8Num88z0"/>
    <w:rPr>
      <w:rFonts w:ascii="Eraser" w:hAnsi="Eraser" w:cs="Times New Roman"/>
      <w:sz w:val="22"/>
    </w:rPr>
  </w:style>
  <w:style w:type="character" w:customStyle="1" w:styleId="WW8Num88z1">
    <w:name w:val="WW8Num88z1"/>
    <w:rPr>
      <w:rFonts w:ascii="Courier New" w:hAnsi="Courier New" w:cs="Courier New"/>
    </w:rPr>
  </w:style>
  <w:style w:type="character" w:customStyle="1" w:styleId="WW8Num88z2">
    <w:name w:val="WW8Num88z2"/>
    <w:rPr>
      <w:rFonts w:ascii="Wingdings" w:hAnsi="Wingdings" w:cs="Wingdings"/>
    </w:rPr>
  </w:style>
  <w:style w:type="character" w:customStyle="1" w:styleId="WW8Num88z3">
    <w:name w:val="WW8Num88z3"/>
    <w:rPr>
      <w:rFonts w:ascii="Symbol" w:hAnsi="Symbol" w:cs="Symbol"/>
    </w:rPr>
  </w:style>
  <w:style w:type="character" w:customStyle="1" w:styleId="WW8Num89z0">
    <w:name w:val="WW8Num89z0"/>
    <w:rPr>
      <w:rFonts w:ascii="Symbol" w:hAnsi="Symbol" w:cs="Symbol"/>
    </w:rPr>
  </w:style>
  <w:style w:type="character" w:customStyle="1" w:styleId="WW8Num90z0">
    <w:name w:val="WW8Num90z0"/>
    <w:rPr>
      <w:rFonts w:ascii="Symbol" w:hAnsi="Symbol" w:cs="Symbol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0z4">
    <w:name w:val="WW8Num90z4"/>
    <w:rPr>
      <w:rFonts w:ascii="Courier New" w:hAnsi="Courier New" w:cs="Courier New"/>
    </w:rPr>
  </w:style>
  <w:style w:type="character" w:customStyle="1" w:styleId="WW8Num91z0">
    <w:name w:val="WW8Num91z0"/>
    <w:rPr>
      <w:rFonts w:ascii="Wingdings" w:hAnsi="Wingdings" w:cs="Wingdings"/>
      <w:sz w:val="24"/>
    </w:rPr>
  </w:style>
  <w:style w:type="character" w:customStyle="1" w:styleId="WW8Num91z1">
    <w:name w:val="WW8Num91z1"/>
    <w:rPr>
      <w:rFonts w:ascii="Courier New" w:hAnsi="Courier New" w:cs="Courier New"/>
    </w:rPr>
  </w:style>
  <w:style w:type="character" w:customStyle="1" w:styleId="WW8Num91z2">
    <w:name w:val="WW8Num91z2"/>
    <w:rPr>
      <w:rFonts w:ascii="Wingdings" w:hAnsi="Wingdings" w:cs="Wingdings"/>
    </w:rPr>
  </w:style>
  <w:style w:type="character" w:customStyle="1" w:styleId="WW8Num91z3">
    <w:name w:val="WW8Num91z3"/>
    <w:rPr>
      <w:rFonts w:ascii="Symbol" w:hAnsi="Symbol" w:cs="Symbol"/>
    </w:rPr>
  </w:style>
  <w:style w:type="character" w:customStyle="1" w:styleId="WW8Num92z0">
    <w:name w:val="WW8Num92z0"/>
    <w:rPr>
      <w:b w:val="0"/>
      <w:i w:val="0"/>
      <w:sz w:val="20"/>
    </w:rPr>
  </w:style>
  <w:style w:type="character" w:customStyle="1" w:styleId="WW8Num93z0">
    <w:name w:val="WW8Num93z0"/>
    <w:rPr>
      <w:rFonts w:ascii="Wingdings" w:hAnsi="Wingdings" w:cs="Wingdings"/>
      <w:sz w:val="24"/>
    </w:rPr>
  </w:style>
  <w:style w:type="character" w:customStyle="1" w:styleId="WW8Num93z1">
    <w:name w:val="WW8Num93z1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4">
    <w:name w:val="WW8Num93z4"/>
    <w:rPr>
      <w:rFonts w:ascii="Courier New" w:hAnsi="Courier New" w:cs="Courier New"/>
    </w:rPr>
  </w:style>
  <w:style w:type="character" w:customStyle="1" w:styleId="WW8Num94z0">
    <w:name w:val="WW8Num94z0"/>
    <w:rPr>
      <w:rFonts w:ascii="Verdana" w:hAnsi="Verdana" w:cs="Verdana"/>
      <w:b w:val="0"/>
      <w:i w:val="0"/>
      <w:sz w:val="20"/>
    </w:rPr>
  </w:style>
  <w:style w:type="character" w:customStyle="1" w:styleId="WW8Num95z0">
    <w:name w:val="WW8Num95z0"/>
    <w:rPr>
      <w:rFonts w:ascii="Symbol" w:hAnsi="Symbol" w:cs="Symbol"/>
    </w:rPr>
  </w:style>
  <w:style w:type="character" w:customStyle="1" w:styleId="WW8Num95z2">
    <w:name w:val="WW8Num95z2"/>
    <w:rPr>
      <w:rFonts w:ascii="Wingdings" w:hAnsi="Wingdings" w:cs="Wingdings"/>
    </w:rPr>
  </w:style>
  <w:style w:type="character" w:customStyle="1" w:styleId="WW8Num95z4">
    <w:name w:val="WW8Num95z4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7z0">
    <w:name w:val="WW8Num97z0"/>
    <w:rPr>
      <w:rFonts w:ascii="Symbol" w:hAnsi="Symbol" w:cs="Times New Roman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2">
    <w:name w:val="WW8Num97z2"/>
    <w:rPr>
      <w:rFonts w:ascii="Wingdings" w:hAnsi="Wingdings" w:cs="Wingdings"/>
    </w:rPr>
  </w:style>
  <w:style w:type="character" w:customStyle="1" w:styleId="WW8Num97z3">
    <w:name w:val="WW8Num97z3"/>
    <w:rPr>
      <w:rFonts w:ascii="Symbol" w:hAnsi="Symbol" w:cs="Symbol"/>
    </w:rPr>
  </w:style>
  <w:style w:type="character" w:customStyle="1" w:styleId="WW8Num98z0">
    <w:name w:val="WW8Num98z0"/>
    <w:rPr>
      <w:rFonts w:ascii="Symbol" w:hAnsi="Symbol" w:cs="Symbol"/>
    </w:rPr>
  </w:style>
  <w:style w:type="character" w:customStyle="1" w:styleId="WW8Num98z1">
    <w:name w:val="WW8Num98z1"/>
    <w:rPr>
      <w:rFonts w:ascii="Courier New" w:hAnsi="Courier New" w:cs="Courier New"/>
    </w:rPr>
  </w:style>
  <w:style w:type="character" w:customStyle="1" w:styleId="WW8Num98z2">
    <w:name w:val="WW8Num98z2"/>
    <w:rPr>
      <w:rFonts w:ascii="Wingdings" w:hAnsi="Wingdings" w:cs="Wingdings"/>
    </w:rPr>
  </w:style>
  <w:style w:type="character" w:customStyle="1" w:styleId="WW8Num99z0">
    <w:name w:val="WW8Num99z0"/>
    <w:rPr>
      <w:rFonts w:ascii="Eraser" w:hAnsi="Eraser" w:cs="Times New Roman"/>
    </w:rPr>
  </w:style>
  <w:style w:type="character" w:customStyle="1" w:styleId="WW8Num99z1">
    <w:name w:val="WW8Num99z1"/>
    <w:rPr>
      <w:rFonts w:ascii="Courier New" w:hAnsi="Courier New" w:cs="Courier New"/>
    </w:rPr>
  </w:style>
  <w:style w:type="character" w:customStyle="1" w:styleId="WW8Num99z2">
    <w:name w:val="WW8Num99z2"/>
    <w:rPr>
      <w:rFonts w:ascii="Wingdings" w:hAnsi="Wingdings" w:cs="Wingdings"/>
    </w:rPr>
  </w:style>
  <w:style w:type="character" w:customStyle="1" w:styleId="WW8Num99z3">
    <w:name w:val="WW8Num99z3"/>
    <w:rPr>
      <w:rFonts w:ascii="Symbol" w:hAnsi="Symbol" w:cs="Symbol"/>
    </w:rPr>
  </w:style>
  <w:style w:type="character" w:customStyle="1" w:styleId="WW8Num101z0">
    <w:name w:val="WW8Num101z0"/>
    <w:rPr>
      <w:rFonts w:ascii="Symbol" w:hAnsi="Symbol" w:cs="Symbol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 w:cs="Wingdings"/>
    </w:rPr>
  </w:style>
  <w:style w:type="character" w:customStyle="1" w:styleId="WW8Num102z0">
    <w:name w:val="WW8Num102z0"/>
    <w:rPr>
      <w:rFonts w:ascii="Symbol" w:hAnsi="Symbol" w:cs="Times New Roman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2z4">
    <w:name w:val="WW8Num102z4"/>
    <w:rPr>
      <w:rFonts w:ascii="Courier New" w:hAnsi="Courier New" w:cs="Courier New"/>
    </w:rPr>
  </w:style>
  <w:style w:type="character" w:customStyle="1" w:styleId="WW8Num103z0">
    <w:name w:val="WW8Num103z0"/>
    <w:rPr>
      <w:rFonts w:ascii="Wingdings" w:hAnsi="Wingdings" w:cs="Wingdings"/>
      <w:sz w:val="24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3">
    <w:name w:val="WW8Num103z3"/>
    <w:rPr>
      <w:rFonts w:ascii="Symbol" w:hAnsi="Symbol" w:cs="Symbol"/>
    </w:rPr>
  </w:style>
  <w:style w:type="character" w:customStyle="1" w:styleId="WW8Num104z0">
    <w:name w:val="WW8Num104z0"/>
    <w:rPr>
      <w:rFonts w:ascii="Symbol" w:hAnsi="Symbol" w:cs="Symbol"/>
    </w:rPr>
  </w:style>
  <w:style w:type="character" w:customStyle="1" w:styleId="WW8Num104z2">
    <w:name w:val="WW8Num104z2"/>
    <w:rPr>
      <w:rFonts w:ascii="Wingdings" w:hAnsi="Wingdings" w:cs="Wingdings"/>
    </w:rPr>
  </w:style>
  <w:style w:type="character" w:customStyle="1" w:styleId="WW8Num104z4">
    <w:name w:val="WW8Num104z4"/>
    <w:rPr>
      <w:rFonts w:ascii="Courier New" w:hAnsi="Courier New" w:cs="Courier New"/>
    </w:rPr>
  </w:style>
  <w:style w:type="character" w:customStyle="1" w:styleId="WW8Num105z0">
    <w:name w:val="WW8Num105z0"/>
    <w:rPr>
      <w:rFonts w:ascii="Times New Roman" w:hAnsi="Times New Roman" w:cs="Times New Roman"/>
    </w:rPr>
  </w:style>
  <w:style w:type="character" w:customStyle="1" w:styleId="WW8Num106z0">
    <w:name w:val="WW8Num106z0"/>
    <w:rPr>
      <w:rFonts w:ascii="Wingdings" w:hAnsi="Wingdings" w:cs="Wingdings"/>
      <w:sz w:val="24"/>
    </w:rPr>
  </w:style>
  <w:style w:type="character" w:customStyle="1" w:styleId="WW8Num106z1">
    <w:name w:val="WW8Num106z1"/>
    <w:rPr>
      <w:rFonts w:ascii="Symbol" w:hAnsi="Symbol" w:cs="Symbol"/>
    </w:rPr>
  </w:style>
  <w:style w:type="character" w:customStyle="1" w:styleId="WW8Num106z2">
    <w:name w:val="WW8Num106z2"/>
    <w:rPr>
      <w:rFonts w:ascii="Wingdings" w:hAnsi="Wingdings" w:cs="Wingdings"/>
    </w:rPr>
  </w:style>
  <w:style w:type="character" w:customStyle="1" w:styleId="WW8Num106z4">
    <w:name w:val="WW8Num106z4"/>
    <w:rPr>
      <w:rFonts w:ascii="Courier New" w:hAnsi="Courier New" w:cs="Courier New"/>
    </w:rPr>
  </w:style>
  <w:style w:type="character" w:customStyle="1" w:styleId="WW8Num107z0">
    <w:name w:val="WW8Num107z0"/>
    <w:rPr>
      <w:rFonts w:ascii="Symbol" w:hAnsi="Symbol" w:cs="Times New Roman"/>
    </w:rPr>
  </w:style>
  <w:style w:type="character" w:customStyle="1" w:styleId="WW8Num107z1">
    <w:name w:val="WW8Num107z1"/>
    <w:rPr>
      <w:rFonts w:ascii="Courier New" w:hAnsi="Courier New" w:cs="Courier New"/>
    </w:rPr>
  </w:style>
  <w:style w:type="character" w:customStyle="1" w:styleId="WW8Num107z2">
    <w:name w:val="WW8Num107z2"/>
    <w:rPr>
      <w:rFonts w:ascii="Wingdings" w:hAnsi="Wingdings" w:cs="Wingdings"/>
    </w:rPr>
  </w:style>
  <w:style w:type="character" w:customStyle="1" w:styleId="WW8Num107z3">
    <w:name w:val="WW8Num107z3"/>
    <w:rPr>
      <w:rFonts w:ascii="Symbol" w:hAnsi="Symbol" w:cs="Symbol"/>
    </w:rPr>
  </w:style>
  <w:style w:type="character" w:customStyle="1" w:styleId="WW8Num108z0">
    <w:name w:val="WW8Num108z0"/>
    <w:rPr>
      <w:rFonts w:ascii="Symbol" w:hAnsi="Symbol" w:cs="Symbol"/>
    </w:rPr>
  </w:style>
  <w:style w:type="character" w:customStyle="1" w:styleId="WW8Num109z0">
    <w:name w:val="WW8Num109z0"/>
    <w:rPr>
      <w:rFonts w:ascii="Eraser" w:hAnsi="Eraser" w:cs="Times New Roman"/>
    </w:rPr>
  </w:style>
  <w:style w:type="character" w:customStyle="1" w:styleId="WW8Num109z1">
    <w:name w:val="WW8Num109z1"/>
    <w:rPr>
      <w:rFonts w:ascii="Courier New" w:hAnsi="Courier New" w:cs="Courier New"/>
    </w:rPr>
  </w:style>
  <w:style w:type="character" w:customStyle="1" w:styleId="WW8Num109z2">
    <w:name w:val="WW8Num109z2"/>
    <w:rPr>
      <w:rFonts w:ascii="Wingdings" w:hAnsi="Wingdings" w:cs="Wingdings"/>
    </w:rPr>
  </w:style>
  <w:style w:type="character" w:customStyle="1" w:styleId="WW8Num109z3">
    <w:name w:val="WW8Num109z3"/>
    <w:rPr>
      <w:rFonts w:ascii="Symbol" w:hAnsi="Symbol" w:cs="Symbol"/>
    </w:rPr>
  </w:style>
  <w:style w:type="character" w:customStyle="1" w:styleId="WW8Num111z0">
    <w:name w:val="WW8Num111z0"/>
    <w:rPr>
      <w:rFonts w:ascii="Times New Roman" w:hAnsi="Times New Roman" w:cs="Times New Roman"/>
    </w:rPr>
  </w:style>
  <w:style w:type="character" w:customStyle="1" w:styleId="WW8Num112z0">
    <w:name w:val="WW8Num112z0"/>
    <w:rPr>
      <w:rFonts w:ascii="Wingdings" w:hAnsi="Wingdings" w:cs="Wingdings"/>
      <w:sz w:val="24"/>
    </w:rPr>
  </w:style>
  <w:style w:type="character" w:customStyle="1" w:styleId="WW8Num112z1">
    <w:name w:val="WW8Num112z1"/>
    <w:rPr>
      <w:rFonts w:ascii="Courier New" w:hAnsi="Courier New" w:cs="Courier New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4z0">
    <w:name w:val="WW8Num114z0"/>
    <w:rPr>
      <w:b w:val="0"/>
      <w:i w:val="0"/>
    </w:rPr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6z0">
    <w:name w:val="WW8Num116z0"/>
    <w:rPr>
      <w:rFonts w:ascii="Symbol" w:hAnsi="Symbol" w:cs="Times New Roman"/>
    </w:rPr>
  </w:style>
  <w:style w:type="character" w:customStyle="1" w:styleId="WW8Num116z2">
    <w:name w:val="WW8Num116z2"/>
    <w:rPr>
      <w:rFonts w:ascii="Wingdings" w:hAnsi="Wingdings" w:cs="Wingdings"/>
    </w:rPr>
  </w:style>
  <w:style w:type="character" w:customStyle="1" w:styleId="WW8Num116z3">
    <w:name w:val="WW8Num116z3"/>
    <w:rPr>
      <w:rFonts w:ascii="Symbol" w:hAnsi="Symbol" w:cs="Symbol"/>
    </w:rPr>
  </w:style>
  <w:style w:type="character" w:customStyle="1" w:styleId="WW8Num116z4">
    <w:name w:val="WW8Num116z4"/>
    <w:rPr>
      <w:rFonts w:ascii="Courier New" w:hAnsi="Courier New" w:cs="Courier New"/>
    </w:rPr>
  </w:style>
  <w:style w:type="character" w:customStyle="1" w:styleId="WW8Num117z0">
    <w:name w:val="WW8Num117z0"/>
    <w:rPr>
      <w:rFonts w:ascii="Symbol" w:hAnsi="Symbol" w:cs="Times New Roman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3">
    <w:name w:val="WW8Num117z3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8z0">
    <w:name w:val="WW8Num118z0"/>
    <w:rPr>
      <w:rFonts w:ascii="Wingdings" w:hAnsi="Wingdings" w:cs="Wingdings"/>
      <w:sz w:val="24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3">
    <w:name w:val="WW8Num118z3"/>
    <w:rPr>
      <w:rFonts w:ascii="Symbol" w:hAnsi="Symbol" w:cs="Symbol"/>
    </w:rPr>
  </w:style>
  <w:style w:type="character" w:customStyle="1" w:styleId="WW8Num119z0">
    <w:name w:val="WW8Num119z0"/>
    <w:rPr>
      <w:rFonts w:ascii="Symbol" w:hAnsi="Symbol" w:cs="Symbol"/>
    </w:rPr>
  </w:style>
  <w:style w:type="character" w:customStyle="1" w:styleId="WW8Num120z0">
    <w:name w:val="WW8Num120z0"/>
    <w:rPr>
      <w:rFonts w:ascii="Symbol" w:hAnsi="Symbol" w:cs="Symbol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2">
    <w:name w:val="WW8Num120z2"/>
    <w:rPr>
      <w:rFonts w:ascii="Wingdings" w:hAnsi="Wingdings" w:cs="Wingdings"/>
    </w:rPr>
  </w:style>
  <w:style w:type="character" w:customStyle="1" w:styleId="WW8Num121z0">
    <w:name w:val="WW8Num121z0"/>
    <w:rPr>
      <w:rFonts w:ascii="Wingdings" w:hAnsi="Wingdings" w:cs="Wingdings"/>
      <w:sz w:val="24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2">
    <w:name w:val="WW8Num121z2"/>
    <w:rPr>
      <w:rFonts w:ascii="Wingdings" w:hAnsi="Wingdings" w:cs="Wingdings"/>
    </w:rPr>
  </w:style>
  <w:style w:type="character" w:customStyle="1" w:styleId="WW8Num121z3">
    <w:name w:val="WW8Num121z3"/>
    <w:rPr>
      <w:rFonts w:ascii="Symbol" w:hAnsi="Symbol" w:cs="Symbol"/>
    </w:rPr>
  </w:style>
  <w:style w:type="character" w:customStyle="1" w:styleId="WW8Num122z0">
    <w:name w:val="WW8Num122z0"/>
    <w:rPr>
      <w:rFonts w:ascii="Wingdings" w:hAnsi="Wingdings" w:cs="Wingdings"/>
      <w:sz w:val="24"/>
    </w:rPr>
  </w:style>
  <w:style w:type="character" w:customStyle="1" w:styleId="WW8Num122z1">
    <w:name w:val="WW8Num122z1"/>
    <w:rPr>
      <w:rFonts w:ascii="Courier New" w:hAnsi="Courier New" w:cs="Courier New"/>
    </w:rPr>
  </w:style>
  <w:style w:type="character" w:customStyle="1" w:styleId="WW8Num122z2">
    <w:name w:val="WW8Num122z2"/>
    <w:rPr>
      <w:rFonts w:ascii="Wingdings" w:hAnsi="Wingdings" w:cs="Wingdings"/>
    </w:rPr>
  </w:style>
  <w:style w:type="character" w:customStyle="1" w:styleId="WW8Num122z3">
    <w:name w:val="WW8Num122z3"/>
    <w:rPr>
      <w:rFonts w:ascii="Symbol" w:hAnsi="Symbol" w:cs="Symbol"/>
    </w:rPr>
  </w:style>
  <w:style w:type="character" w:customStyle="1" w:styleId="WW8Num123z0">
    <w:name w:val="WW8Num123z0"/>
    <w:rPr>
      <w:rFonts w:ascii="Wingdings" w:hAnsi="Wingdings" w:cs="Wingdings"/>
      <w:sz w:val="24"/>
    </w:rPr>
  </w:style>
  <w:style w:type="character" w:customStyle="1" w:styleId="WW8Num123z1">
    <w:name w:val="WW8Num123z1"/>
    <w:rPr>
      <w:rFonts w:ascii="Symbol" w:hAnsi="Symbol" w:cs="Symbol"/>
    </w:rPr>
  </w:style>
  <w:style w:type="character" w:customStyle="1" w:styleId="WW8Num123z2">
    <w:name w:val="WW8Num123z2"/>
    <w:rPr>
      <w:rFonts w:ascii="Wingdings" w:hAnsi="Wingdings" w:cs="Wingdings"/>
    </w:rPr>
  </w:style>
  <w:style w:type="character" w:customStyle="1" w:styleId="WW8Num123z4">
    <w:name w:val="WW8Num123z4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5z1">
    <w:name w:val="WW8Num125z1"/>
    <w:rPr>
      <w:rFonts w:ascii="Symbol" w:hAnsi="Symbol" w:cs="Symbol"/>
    </w:rPr>
  </w:style>
  <w:style w:type="character" w:customStyle="1" w:styleId="WW8Num126z0">
    <w:name w:val="WW8Num126z0"/>
    <w:rPr>
      <w:rFonts w:ascii="Symbol" w:hAnsi="Symbol" w:cs="Symbol"/>
    </w:rPr>
  </w:style>
  <w:style w:type="character" w:customStyle="1" w:styleId="WW8Num126z1">
    <w:name w:val="WW8Num126z1"/>
    <w:rPr>
      <w:rFonts w:ascii="Courier New" w:hAnsi="Courier New" w:cs="Courier New"/>
    </w:rPr>
  </w:style>
  <w:style w:type="character" w:customStyle="1" w:styleId="WW8Num126z2">
    <w:name w:val="WW8Num126z2"/>
    <w:rPr>
      <w:rFonts w:ascii="Wingdings" w:hAnsi="Wingdings" w:cs="Wingdings"/>
    </w:rPr>
  </w:style>
  <w:style w:type="character" w:customStyle="1" w:styleId="WW8Num127z0">
    <w:name w:val="WW8Num127z0"/>
    <w:rPr>
      <w:rFonts w:ascii="Symbol" w:hAnsi="Symbol" w:cs="Symbol"/>
    </w:rPr>
  </w:style>
  <w:style w:type="character" w:customStyle="1" w:styleId="WW8Num128z0">
    <w:name w:val="WW8Num128z0"/>
    <w:rPr>
      <w:rFonts w:ascii="Times New Roman" w:eastAsia="Times New Roman" w:hAnsi="Times New Roman" w:cs="Times New Roman"/>
    </w:rPr>
  </w:style>
  <w:style w:type="character" w:customStyle="1" w:styleId="WW8Num128z1">
    <w:name w:val="WW8Num128z1"/>
    <w:rPr>
      <w:rFonts w:ascii="Courier New" w:hAnsi="Courier New" w:cs="Courier New"/>
    </w:rPr>
  </w:style>
  <w:style w:type="character" w:customStyle="1" w:styleId="WW8Num128z2">
    <w:name w:val="WW8Num128z2"/>
    <w:rPr>
      <w:rFonts w:ascii="Wingdings" w:hAnsi="Wingdings" w:cs="Wingdings"/>
    </w:rPr>
  </w:style>
  <w:style w:type="character" w:customStyle="1" w:styleId="WW8Num128z3">
    <w:name w:val="WW8Num128z3"/>
    <w:rPr>
      <w:rFonts w:ascii="Symbol" w:hAnsi="Symbol" w:cs="Symbol"/>
    </w:rPr>
  </w:style>
  <w:style w:type="character" w:customStyle="1" w:styleId="WW8Num129z0">
    <w:name w:val="WW8Num129z0"/>
    <w:rPr>
      <w:rFonts w:ascii="Symbol" w:hAnsi="Symbol" w:cs="Times New Roman"/>
    </w:rPr>
  </w:style>
  <w:style w:type="character" w:customStyle="1" w:styleId="WW8Num129z1">
    <w:name w:val="WW8Num129z1"/>
    <w:rPr>
      <w:rFonts w:ascii="Courier New" w:hAnsi="Courier New" w:cs="Courier New"/>
    </w:rPr>
  </w:style>
  <w:style w:type="character" w:customStyle="1" w:styleId="WW8Num129z2">
    <w:name w:val="WW8Num129z2"/>
    <w:rPr>
      <w:rFonts w:ascii="Wingdings" w:hAnsi="Wingdings" w:cs="Wingdings"/>
    </w:rPr>
  </w:style>
  <w:style w:type="character" w:customStyle="1" w:styleId="WW8Num129z3">
    <w:name w:val="WW8Num129z3"/>
    <w:rPr>
      <w:rFonts w:ascii="Symbol" w:hAnsi="Symbol" w:cs="Symbol"/>
    </w:rPr>
  </w:style>
  <w:style w:type="character" w:customStyle="1" w:styleId="WW8Num130z0">
    <w:name w:val="WW8Num130z0"/>
    <w:rPr>
      <w:rFonts w:ascii="Symbol" w:hAnsi="Symbol" w:cs="Symbol"/>
    </w:rPr>
  </w:style>
  <w:style w:type="character" w:customStyle="1" w:styleId="WW8Num130z2">
    <w:name w:val="WW8Num130z2"/>
    <w:rPr>
      <w:rFonts w:ascii="Wingdings" w:hAnsi="Wingdings" w:cs="Wingdings"/>
    </w:rPr>
  </w:style>
  <w:style w:type="character" w:customStyle="1" w:styleId="WW8Num130z4">
    <w:name w:val="WW8Num130z4"/>
    <w:rPr>
      <w:rFonts w:ascii="Courier New" w:hAnsi="Courier New" w:cs="Courier New"/>
    </w:rPr>
  </w:style>
  <w:style w:type="character" w:customStyle="1" w:styleId="WW8Num131z0">
    <w:name w:val="WW8Num131z0"/>
    <w:rPr>
      <w:rFonts w:ascii="Times New Roman" w:eastAsia="Times New Roman" w:hAnsi="Times New Roman" w:cs="Times New Roman"/>
    </w:rPr>
  </w:style>
  <w:style w:type="character" w:customStyle="1" w:styleId="WW8Num131z1">
    <w:name w:val="WW8Num131z1"/>
    <w:rPr>
      <w:rFonts w:ascii="Courier New" w:hAnsi="Courier New" w:cs="Courier New"/>
    </w:rPr>
  </w:style>
  <w:style w:type="character" w:customStyle="1" w:styleId="WW8Num131z2">
    <w:name w:val="WW8Num131z2"/>
    <w:rPr>
      <w:rFonts w:ascii="Wingdings" w:hAnsi="Wingdings" w:cs="Wingdings"/>
    </w:rPr>
  </w:style>
  <w:style w:type="character" w:customStyle="1" w:styleId="WW8Num131z3">
    <w:name w:val="WW8Num131z3"/>
    <w:rPr>
      <w:rFonts w:ascii="Symbol" w:hAnsi="Symbol" w:cs="Symbol"/>
    </w:rPr>
  </w:style>
  <w:style w:type="character" w:customStyle="1" w:styleId="WW8Num132z0">
    <w:name w:val="WW8Num132z0"/>
    <w:rPr>
      <w:rFonts w:ascii="Symbol" w:hAnsi="Symbol" w:cs="StarSymbol"/>
      <w:sz w:val="18"/>
      <w:szCs w:val="18"/>
    </w:rPr>
  </w:style>
  <w:style w:type="character" w:customStyle="1" w:styleId="WW8Num134z0">
    <w:name w:val="WW8Num134z0"/>
    <w:rPr>
      <w:rFonts w:ascii="Wingdings" w:hAnsi="Wingdings" w:cs="Wingdings"/>
      <w:sz w:val="24"/>
    </w:rPr>
  </w:style>
  <w:style w:type="character" w:customStyle="1" w:styleId="WW8Num134z1">
    <w:name w:val="WW8Num134z1"/>
    <w:rPr>
      <w:rFonts w:ascii="Courier New" w:hAnsi="Courier New" w:cs="Courier New"/>
    </w:rPr>
  </w:style>
  <w:style w:type="character" w:customStyle="1" w:styleId="WW8Num134z2">
    <w:name w:val="WW8Num134z2"/>
    <w:rPr>
      <w:rFonts w:ascii="Wingdings" w:hAnsi="Wingdings" w:cs="Wingdings"/>
    </w:rPr>
  </w:style>
  <w:style w:type="character" w:customStyle="1" w:styleId="WW8Num134z3">
    <w:name w:val="WW8Num134z3"/>
    <w:rPr>
      <w:rFonts w:ascii="Symbol" w:hAnsi="Symbol" w:cs="Symbol"/>
    </w:rPr>
  </w:style>
  <w:style w:type="character" w:customStyle="1" w:styleId="WW8Num135z0">
    <w:name w:val="WW8Num135z0"/>
    <w:rPr>
      <w:rFonts w:ascii="Eraser" w:hAnsi="Eraser" w:cs="Times New Roman"/>
      <w:sz w:val="22"/>
    </w:rPr>
  </w:style>
  <w:style w:type="character" w:customStyle="1" w:styleId="WW8Num135z1">
    <w:name w:val="WW8Num135z1"/>
    <w:rPr>
      <w:rFonts w:ascii="Courier New" w:hAnsi="Courier New" w:cs="Courier New"/>
    </w:rPr>
  </w:style>
  <w:style w:type="character" w:customStyle="1" w:styleId="WW8Num135z2">
    <w:name w:val="WW8Num135z2"/>
    <w:rPr>
      <w:rFonts w:ascii="Wingdings" w:hAnsi="Wingdings" w:cs="Wingdings"/>
    </w:rPr>
  </w:style>
  <w:style w:type="character" w:customStyle="1" w:styleId="WW8Num135z3">
    <w:name w:val="WW8Num135z3"/>
    <w:rPr>
      <w:rFonts w:ascii="Symbol" w:hAnsi="Symbol" w:cs="Symbol"/>
    </w:rPr>
  </w:style>
  <w:style w:type="character" w:customStyle="1" w:styleId="WW8Num136z0">
    <w:name w:val="WW8Num136z0"/>
    <w:rPr>
      <w:rFonts w:ascii="Wingdings" w:hAnsi="Wingdings" w:cs="Wingdings"/>
      <w:sz w:val="24"/>
    </w:rPr>
  </w:style>
  <w:style w:type="character" w:customStyle="1" w:styleId="WW8Num136z1">
    <w:name w:val="WW8Num136z1"/>
    <w:rPr>
      <w:rFonts w:ascii="Symbol" w:hAnsi="Symbol" w:cs="Symbol"/>
    </w:rPr>
  </w:style>
  <w:style w:type="character" w:customStyle="1" w:styleId="WW8Num136z2">
    <w:name w:val="WW8Num136z2"/>
    <w:rPr>
      <w:rFonts w:ascii="Wingdings" w:hAnsi="Wingdings" w:cs="Wingdings"/>
    </w:rPr>
  </w:style>
  <w:style w:type="character" w:customStyle="1" w:styleId="WW8Num136z4">
    <w:name w:val="WW8Num136z4"/>
    <w:rPr>
      <w:rFonts w:ascii="Courier New" w:hAnsi="Courier New" w:cs="Courier New"/>
    </w:rPr>
  </w:style>
  <w:style w:type="character" w:customStyle="1" w:styleId="WW8Num137z0">
    <w:name w:val="WW8Num137z0"/>
    <w:rPr>
      <w:rFonts w:ascii="Wingdings" w:hAnsi="Wingdings" w:cs="Wingdings"/>
      <w:sz w:val="24"/>
    </w:rPr>
  </w:style>
  <w:style w:type="character" w:customStyle="1" w:styleId="WW8Num137z1">
    <w:name w:val="WW8Num137z1"/>
    <w:rPr>
      <w:rFonts w:ascii="Courier New" w:hAnsi="Courier New" w:cs="Courier New"/>
    </w:rPr>
  </w:style>
  <w:style w:type="character" w:customStyle="1" w:styleId="WW8Num137z2">
    <w:name w:val="WW8Num137z2"/>
    <w:rPr>
      <w:rFonts w:ascii="Wingdings" w:hAnsi="Wingdings" w:cs="Wingdings"/>
    </w:rPr>
  </w:style>
  <w:style w:type="character" w:customStyle="1" w:styleId="WW8Num137z3">
    <w:name w:val="WW8Num137z3"/>
    <w:rPr>
      <w:rFonts w:ascii="Symbol" w:hAnsi="Symbol" w:cs="Symbol"/>
    </w:rPr>
  </w:style>
  <w:style w:type="character" w:customStyle="1" w:styleId="WW8Num138z0">
    <w:name w:val="WW8Num138z0"/>
    <w:rPr>
      <w:rFonts w:ascii="Times New Roman" w:eastAsia="Times New Roman" w:hAnsi="Times New Roman" w:cs="Times New Roman"/>
    </w:rPr>
  </w:style>
  <w:style w:type="character" w:customStyle="1" w:styleId="WW8Num138z1">
    <w:name w:val="WW8Num138z1"/>
    <w:rPr>
      <w:rFonts w:ascii="Courier New" w:hAnsi="Courier New" w:cs="Courier New"/>
    </w:rPr>
  </w:style>
  <w:style w:type="character" w:customStyle="1" w:styleId="WW8Num138z2">
    <w:name w:val="WW8Num138z2"/>
    <w:rPr>
      <w:rFonts w:ascii="Wingdings" w:hAnsi="Wingdings" w:cs="Wingdings"/>
    </w:rPr>
  </w:style>
  <w:style w:type="character" w:customStyle="1" w:styleId="WW8Num138z3">
    <w:name w:val="WW8Num138z3"/>
    <w:rPr>
      <w:rFonts w:ascii="Symbol" w:hAnsi="Symbol" w:cs="Symbol"/>
    </w:rPr>
  </w:style>
  <w:style w:type="character" w:customStyle="1" w:styleId="WW8Num139z0">
    <w:name w:val="WW8Num139z0"/>
    <w:rPr>
      <w:rFonts w:ascii="Symbol" w:hAnsi="Symbol" w:cs="StarSymbol"/>
      <w:sz w:val="18"/>
      <w:szCs w:val="18"/>
    </w:rPr>
  </w:style>
  <w:style w:type="character" w:customStyle="1" w:styleId="WW8Num141z0">
    <w:name w:val="WW8Num141z0"/>
    <w:rPr>
      <w:rFonts w:ascii="Wingdings" w:hAnsi="Wingdings" w:cs="Wingdings"/>
      <w:sz w:val="24"/>
    </w:rPr>
  </w:style>
  <w:style w:type="character" w:customStyle="1" w:styleId="WW8Num141z1">
    <w:name w:val="WW8Num141z1"/>
    <w:rPr>
      <w:rFonts w:ascii="Courier New" w:hAnsi="Courier New" w:cs="Courier New"/>
    </w:rPr>
  </w:style>
  <w:style w:type="character" w:customStyle="1" w:styleId="WW8Num141z2">
    <w:name w:val="WW8Num141z2"/>
    <w:rPr>
      <w:rFonts w:ascii="Wingdings" w:hAnsi="Wingdings" w:cs="Wingdings"/>
    </w:rPr>
  </w:style>
  <w:style w:type="character" w:customStyle="1" w:styleId="WW8Num141z3">
    <w:name w:val="WW8Num141z3"/>
    <w:rPr>
      <w:rFonts w:ascii="Symbol" w:hAnsi="Symbol" w:cs="Symbol"/>
    </w:rPr>
  </w:style>
  <w:style w:type="character" w:customStyle="1" w:styleId="WW8Num142z0">
    <w:name w:val="WW8Num142z0"/>
    <w:rPr>
      <w:rFonts w:ascii="Symbol" w:hAnsi="Symbol" w:cs="Times New Roman"/>
    </w:rPr>
  </w:style>
  <w:style w:type="character" w:customStyle="1" w:styleId="WW8Num142z1">
    <w:name w:val="WW8Num142z1"/>
    <w:rPr>
      <w:rFonts w:ascii="Courier New" w:hAnsi="Courier New" w:cs="Courier New"/>
    </w:rPr>
  </w:style>
  <w:style w:type="character" w:customStyle="1" w:styleId="WW8Num142z2">
    <w:name w:val="WW8Num142z2"/>
    <w:rPr>
      <w:rFonts w:ascii="Wingdings" w:hAnsi="Wingdings" w:cs="Wingdings"/>
    </w:rPr>
  </w:style>
  <w:style w:type="character" w:customStyle="1" w:styleId="WW8Num142z3">
    <w:name w:val="WW8Num142z3"/>
    <w:rPr>
      <w:rFonts w:ascii="Symbol" w:hAnsi="Symbol" w:cs="Symbol"/>
    </w:rPr>
  </w:style>
  <w:style w:type="character" w:customStyle="1" w:styleId="WW8Num143z0">
    <w:name w:val="WW8Num143z0"/>
    <w:rPr>
      <w:rFonts w:ascii="Times New Roman" w:hAnsi="Times New Roman" w:cs="Times New Roman"/>
    </w:rPr>
  </w:style>
  <w:style w:type="character" w:customStyle="1" w:styleId="WW8Num144z0">
    <w:name w:val="WW8Num144z0"/>
    <w:rPr>
      <w:rFonts w:ascii="Wingdings" w:hAnsi="Wingdings" w:cs="Wingdings"/>
      <w:sz w:val="24"/>
    </w:rPr>
  </w:style>
  <w:style w:type="character" w:customStyle="1" w:styleId="WW8Num144z1">
    <w:name w:val="WW8Num144z1"/>
    <w:rPr>
      <w:rFonts w:ascii="Courier New" w:hAnsi="Courier New" w:cs="Courier New"/>
    </w:rPr>
  </w:style>
  <w:style w:type="character" w:customStyle="1" w:styleId="WW8Num144z2">
    <w:name w:val="WW8Num144z2"/>
    <w:rPr>
      <w:rFonts w:ascii="Wingdings" w:hAnsi="Wingdings" w:cs="Wingdings"/>
    </w:rPr>
  </w:style>
  <w:style w:type="character" w:customStyle="1" w:styleId="WW8Num144z3">
    <w:name w:val="WW8Num144z3"/>
    <w:rPr>
      <w:rFonts w:ascii="Symbol" w:hAnsi="Symbol" w:cs="Symbol"/>
    </w:rPr>
  </w:style>
  <w:style w:type="character" w:customStyle="1" w:styleId="WW8Num145z0">
    <w:name w:val="WW8Num145z0"/>
    <w:rPr>
      <w:rFonts w:ascii="Wingdings" w:hAnsi="Wingdings" w:cs="Wingdings"/>
      <w:sz w:val="24"/>
    </w:rPr>
  </w:style>
  <w:style w:type="character" w:customStyle="1" w:styleId="WW8Num145z1">
    <w:name w:val="WW8Num145z1"/>
    <w:rPr>
      <w:rFonts w:ascii="Courier New" w:hAnsi="Courier New" w:cs="Courier New"/>
    </w:rPr>
  </w:style>
  <w:style w:type="character" w:customStyle="1" w:styleId="WW8Num145z2">
    <w:name w:val="WW8Num145z2"/>
    <w:rPr>
      <w:rFonts w:ascii="Wingdings" w:hAnsi="Wingdings" w:cs="Wingdings"/>
    </w:rPr>
  </w:style>
  <w:style w:type="character" w:customStyle="1" w:styleId="WW8Num145z3">
    <w:name w:val="WW8Num145z3"/>
    <w:rPr>
      <w:rFonts w:ascii="Symbol" w:hAnsi="Symbol" w:cs="Symbol"/>
    </w:rPr>
  </w:style>
  <w:style w:type="character" w:customStyle="1" w:styleId="WW8Num146z0">
    <w:name w:val="WW8Num146z0"/>
    <w:rPr>
      <w:rFonts w:ascii="Times New Roman" w:eastAsia="Times New Roman" w:hAnsi="Times New Roman" w:cs="Times New Roman"/>
    </w:rPr>
  </w:style>
  <w:style w:type="character" w:customStyle="1" w:styleId="WW8Num146z1">
    <w:name w:val="WW8Num146z1"/>
    <w:rPr>
      <w:rFonts w:ascii="Courier New" w:hAnsi="Courier New" w:cs="Courier New"/>
    </w:rPr>
  </w:style>
  <w:style w:type="character" w:customStyle="1" w:styleId="WW8Num146z2">
    <w:name w:val="WW8Num146z2"/>
    <w:rPr>
      <w:rFonts w:ascii="Wingdings" w:hAnsi="Wingdings" w:cs="Wingdings"/>
    </w:rPr>
  </w:style>
  <w:style w:type="character" w:customStyle="1" w:styleId="WW8Num146z3">
    <w:name w:val="WW8Num146z3"/>
    <w:rPr>
      <w:rFonts w:ascii="Symbol" w:hAnsi="Symbol" w:cs="Symbol"/>
    </w:rPr>
  </w:style>
  <w:style w:type="character" w:customStyle="1" w:styleId="WW8Num147z0">
    <w:name w:val="WW8Num147z0"/>
    <w:rPr>
      <w:rFonts w:ascii="Symbol" w:hAnsi="Symbol" w:cs="Times New Roman"/>
    </w:rPr>
  </w:style>
  <w:style w:type="character" w:customStyle="1" w:styleId="WW8Num148z0">
    <w:name w:val="WW8Num148z0"/>
    <w:rPr>
      <w:rFonts w:ascii="Wingdings" w:hAnsi="Wingdings" w:cs="Wingdings"/>
      <w:sz w:val="24"/>
    </w:rPr>
  </w:style>
  <w:style w:type="character" w:customStyle="1" w:styleId="WW8Num148z1">
    <w:name w:val="WW8Num148z1"/>
    <w:rPr>
      <w:rFonts w:ascii="Courier New" w:hAnsi="Courier New" w:cs="Courier New"/>
    </w:rPr>
  </w:style>
  <w:style w:type="character" w:customStyle="1" w:styleId="WW8Num148z2">
    <w:name w:val="WW8Num148z2"/>
    <w:rPr>
      <w:rFonts w:ascii="Wingdings" w:hAnsi="Wingdings" w:cs="Wingdings"/>
    </w:rPr>
  </w:style>
  <w:style w:type="character" w:customStyle="1" w:styleId="WW8Num148z3">
    <w:name w:val="WW8Num148z3"/>
    <w:rPr>
      <w:rFonts w:ascii="Symbol" w:hAnsi="Symbol" w:cs="Symbol"/>
    </w:rPr>
  </w:style>
  <w:style w:type="character" w:customStyle="1" w:styleId="WW8Num149z0">
    <w:name w:val="WW8Num149z0"/>
    <w:rPr>
      <w:b w:val="0"/>
      <w:i w:val="0"/>
    </w:rPr>
  </w:style>
  <w:style w:type="character" w:customStyle="1" w:styleId="WW8Num150z0">
    <w:name w:val="WW8Num150z0"/>
    <w:rPr>
      <w:rFonts w:ascii="Wingdings" w:hAnsi="Wingdings" w:cs="Wingdings"/>
      <w:sz w:val="24"/>
    </w:rPr>
  </w:style>
  <w:style w:type="character" w:customStyle="1" w:styleId="WW8Num150z1">
    <w:name w:val="WW8Num150z1"/>
    <w:rPr>
      <w:rFonts w:ascii="Courier New" w:hAnsi="Courier New" w:cs="Courier New"/>
    </w:rPr>
  </w:style>
  <w:style w:type="character" w:customStyle="1" w:styleId="WW8Num150z2">
    <w:name w:val="WW8Num150z2"/>
    <w:rPr>
      <w:rFonts w:ascii="Wingdings" w:hAnsi="Wingdings" w:cs="Wingdings"/>
    </w:rPr>
  </w:style>
  <w:style w:type="character" w:customStyle="1" w:styleId="WW8Num150z3">
    <w:name w:val="WW8Num150z3"/>
    <w:rPr>
      <w:rFonts w:ascii="Symbol" w:hAnsi="Symbol" w:cs="Symbol"/>
    </w:rPr>
  </w:style>
  <w:style w:type="character" w:customStyle="1" w:styleId="WW8Num151z0">
    <w:name w:val="WW8Num151z0"/>
    <w:rPr>
      <w:rFonts w:ascii="Symbol" w:hAnsi="Symbol" w:cs="Symbol"/>
    </w:rPr>
  </w:style>
  <w:style w:type="character" w:customStyle="1" w:styleId="WW8Num152z0">
    <w:name w:val="WW8Num152z0"/>
    <w:rPr>
      <w:rFonts w:ascii="Wingdings" w:hAnsi="Wingdings" w:cs="Wingdings"/>
      <w:sz w:val="24"/>
    </w:rPr>
  </w:style>
  <w:style w:type="character" w:customStyle="1" w:styleId="WW8Num152z1">
    <w:name w:val="WW8Num152z1"/>
    <w:rPr>
      <w:rFonts w:ascii="Courier New" w:hAnsi="Courier New" w:cs="Courier New"/>
    </w:rPr>
  </w:style>
  <w:style w:type="character" w:customStyle="1" w:styleId="WW8Num152z2">
    <w:name w:val="WW8Num152z2"/>
    <w:rPr>
      <w:rFonts w:ascii="Wingdings" w:hAnsi="Wingdings" w:cs="Wingdings"/>
    </w:rPr>
  </w:style>
  <w:style w:type="character" w:customStyle="1" w:styleId="WW8Num152z3">
    <w:name w:val="WW8Num152z3"/>
    <w:rPr>
      <w:rFonts w:ascii="Symbol" w:hAnsi="Symbol" w:cs="Symbol"/>
    </w:rPr>
  </w:style>
  <w:style w:type="character" w:customStyle="1" w:styleId="WW8Num153z0">
    <w:name w:val="WW8Num153z0"/>
    <w:rPr>
      <w:rFonts w:ascii="Symbol" w:hAnsi="Symbol" w:cs="Symbol"/>
    </w:rPr>
  </w:style>
  <w:style w:type="character" w:customStyle="1" w:styleId="WW8Num154z0">
    <w:name w:val="WW8Num154z0"/>
    <w:rPr>
      <w:rFonts w:ascii="Times New Roman" w:eastAsia="Times New Roman" w:hAnsi="Times New Roman" w:cs="Times New Roman"/>
    </w:rPr>
  </w:style>
  <w:style w:type="character" w:customStyle="1" w:styleId="WW8Num154z1">
    <w:name w:val="WW8Num154z1"/>
    <w:rPr>
      <w:rFonts w:ascii="Symbol" w:hAnsi="Symbol" w:cs="StarSymbol"/>
      <w:sz w:val="18"/>
      <w:szCs w:val="18"/>
    </w:rPr>
  </w:style>
  <w:style w:type="character" w:customStyle="1" w:styleId="WW8Num154z2">
    <w:name w:val="WW8Num154z2"/>
    <w:rPr>
      <w:rFonts w:ascii="Wingdings" w:hAnsi="Wingdings" w:cs="Wingdings"/>
    </w:rPr>
  </w:style>
  <w:style w:type="character" w:customStyle="1" w:styleId="WW8Num154z3">
    <w:name w:val="WW8Num154z3"/>
    <w:rPr>
      <w:rFonts w:ascii="Symbol" w:hAnsi="Symbol" w:cs="Symbol"/>
    </w:rPr>
  </w:style>
  <w:style w:type="character" w:customStyle="1" w:styleId="WW8Num154z4">
    <w:name w:val="WW8Num154z4"/>
    <w:rPr>
      <w:rFonts w:ascii="Courier New" w:hAnsi="Courier New" w:cs="Courier New"/>
    </w:rPr>
  </w:style>
  <w:style w:type="character" w:customStyle="1" w:styleId="WW8Num155z0">
    <w:name w:val="WW8Num155z0"/>
    <w:rPr>
      <w:rFonts w:ascii="Times New Roman" w:hAnsi="Times New Roman" w:cs="Times New Roman"/>
    </w:rPr>
  </w:style>
  <w:style w:type="character" w:customStyle="1" w:styleId="WW8Num156z1">
    <w:name w:val="WW8Num156z1"/>
    <w:rPr>
      <w:rFonts w:ascii="Symbol" w:hAnsi="Symbol" w:cs="Symbol"/>
    </w:rPr>
  </w:style>
  <w:style w:type="character" w:customStyle="1" w:styleId="WW8Num157z0">
    <w:name w:val="WW8Num157z0"/>
    <w:rPr>
      <w:rFonts w:ascii="Symbol" w:hAnsi="Symbol" w:cs="Symbol"/>
    </w:rPr>
  </w:style>
  <w:style w:type="character" w:customStyle="1" w:styleId="WW8Num157z1">
    <w:name w:val="WW8Num157z1"/>
    <w:rPr>
      <w:rFonts w:ascii="Courier New" w:hAnsi="Courier New" w:cs="Courier New"/>
    </w:rPr>
  </w:style>
  <w:style w:type="character" w:customStyle="1" w:styleId="WW8Num157z2">
    <w:name w:val="WW8Num157z2"/>
    <w:rPr>
      <w:rFonts w:ascii="Wingdings" w:hAnsi="Wingdings" w:cs="Wingdings"/>
    </w:rPr>
  </w:style>
  <w:style w:type="character" w:customStyle="1" w:styleId="WW8Num158z0">
    <w:name w:val="WW8Num158z0"/>
    <w:rPr>
      <w:rFonts w:ascii="Eraser" w:hAnsi="Eraser" w:cs="Times New Roman"/>
    </w:rPr>
  </w:style>
  <w:style w:type="character" w:customStyle="1" w:styleId="WW8Num158z1">
    <w:name w:val="WW8Num158z1"/>
    <w:rPr>
      <w:rFonts w:ascii="Courier New" w:hAnsi="Courier New" w:cs="Courier New"/>
    </w:rPr>
  </w:style>
  <w:style w:type="character" w:customStyle="1" w:styleId="WW8Num158z2">
    <w:name w:val="WW8Num158z2"/>
    <w:rPr>
      <w:rFonts w:ascii="Wingdings" w:hAnsi="Wingdings" w:cs="Wingdings"/>
    </w:rPr>
  </w:style>
  <w:style w:type="character" w:customStyle="1" w:styleId="WW8Num158z3">
    <w:name w:val="WW8Num158z3"/>
    <w:rPr>
      <w:rFonts w:ascii="Symbol" w:hAnsi="Symbol" w:cs="Symbol"/>
    </w:rPr>
  </w:style>
  <w:style w:type="character" w:customStyle="1" w:styleId="WW8Num160z0">
    <w:name w:val="WW8Num160z0"/>
    <w:rPr>
      <w:rFonts w:ascii="Wingdings" w:hAnsi="Wingdings" w:cs="Wingdings"/>
      <w:sz w:val="24"/>
    </w:rPr>
  </w:style>
  <w:style w:type="character" w:customStyle="1" w:styleId="WW8Num160z1">
    <w:name w:val="WW8Num160z1"/>
    <w:rPr>
      <w:rFonts w:ascii="Courier New" w:hAnsi="Courier New" w:cs="Courier New"/>
    </w:rPr>
  </w:style>
  <w:style w:type="character" w:customStyle="1" w:styleId="WW8Num160z2">
    <w:name w:val="WW8Num160z2"/>
    <w:rPr>
      <w:rFonts w:ascii="Wingdings" w:hAnsi="Wingdings" w:cs="Wingdings"/>
    </w:rPr>
  </w:style>
  <w:style w:type="character" w:customStyle="1" w:styleId="WW8Num160z3">
    <w:name w:val="WW8Num160z3"/>
    <w:rPr>
      <w:rFonts w:ascii="Symbol" w:hAnsi="Symbol" w:cs="Symbol"/>
    </w:rPr>
  </w:style>
  <w:style w:type="character" w:customStyle="1" w:styleId="WW8Num161z0">
    <w:name w:val="WW8Num161z0"/>
    <w:rPr>
      <w:rFonts w:ascii="Symbol" w:hAnsi="Symbol" w:cs="Symbol"/>
    </w:rPr>
  </w:style>
  <w:style w:type="character" w:customStyle="1" w:styleId="WW8Num161z1">
    <w:name w:val="WW8Num161z1"/>
    <w:rPr>
      <w:rFonts w:ascii="Courier New" w:hAnsi="Courier New" w:cs="Courier New"/>
    </w:rPr>
  </w:style>
  <w:style w:type="character" w:customStyle="1" w:styleId="WW8Num161z2">
    <w:name w:val="WW8Num161z2"/>
    <w:rPr>
      <w:rFonts w:ascii="Wingdings" w:hAnsi="Wingdings" w:cs="Wingdings"/>
    </w:rPr>
  </w:style>
  <w:style w:type="character" w:customStyle="1" w:styleId="WW8Num163z0">
    <w:name w:val="WW8Num163z0"/>
    <w:rPr>
      <w:rFonts w:ascii="Times New Roman" w:hAnsi="Times New Roman" w:cs="Times New Roman"/>
    </w:rPr>
  </w:style>
  <w:style w:type="character" w:customStyle="1" w:styleId="WW8Num163z1">
    <w:name w:val="WW8Num163z1"/>
    <w:rPr>
      <w:rFonts w:ascii="Courier New" w:hAnsi="Courier New" w:cs="Courier New"/>
    </w:rPr>
  </w:style>
  <w:style w:type="character" w:customStyle="1" w:styleId="WW8Num163z2">
    <w:name w:val="WW8Num163z2"/>
    <w:rPr>
      <w:rFonts w:ascii="Wingdings" w:hAnsi="Wingdings" w:cs="Wingdings"/>
    </w:rPr>
  </w:style>
  <w:style w:type="character" w:customStyle="1" w:styleId="WW8Num163z3">
    <w:name w:val="WW8Num163z3"/>
    <w:rPr>
      <w:rFonts w:ascii="Symbol" w:hAnsi="Symbol" w:cs="Symbol"/>
    </w:rPr>
  </w:style>
  <w:style w:type="character" w:customStyle="1" w:styleId="WW8Num164z0">
    <w:name w:val="WW8Num164z0"/>
    <w:rPr>
      <w:rFonts w:ascii="Eraser" w:hAnsi="Eraser" w:cs="Times New Roman"/>
      <w:sz w:val="22"/>
    </w:rPr>
  </w:style>
  <w:style w:type="character" w:customStyle="1" w:styleId="WW8Num164z1">
    <w:name w:val="WW8Num164z1"/>
    <w:rPr>
      <w:rFonts w:ascii="Courier New" w:hAnsi="Courier New" w:cs="Courier New"/>
    </w:rPr>
  </w:style>
  <w:style w:type="character" w:customStyle="1" w:styleId="WW8Num164z2">
    <w:name w:val="WW8Num164z2"/>
    <w:rPr>
      <w:rFonts w:ascii="Wingdings" w:hAnsi="Wingdings" w:cs="Wingdings"/>
    </w:rPr>
  </w:style>
  <w:style w:type="character" w:customStyle="1" w:styleId="WW8Num164z3">
    <w:name w:val="WW8Num164z3"/>
    <w:rPr>
      <w:rFonts w:ascii="Symbol" w:hAnsi="Symbol" w:cs="Symbol"/>
    </w:rPr>
  </w:style>
  <w:style w:type="character" w:customStyle="1" w:styleId="WW8Num165z0">
    <w:name w:val="WW8Num165z0"/>
    <w:rPr>
      <w:rFonts w:ascii="Times New Roman" w:eastAsia="Times New Roman" w:hAnsi="Times New Roman" w:cs="Times New Roman"/>
    </w:rPr>
  </w:style>
  <w:style w:type="character" w:customStyle="1" w:styleId="WW8Num165z1">
    <w:name w:val="WW8Num165z1"/>
    <w:rPr>
      <w:rFonts w:ascii="Courier New" w:hAnsi="Courier New" w:cs="Courier New"/>
    </w:rPr>
  </w:style>
  <w:style w:type="character" w:customStyle="1" w:styleId="WW8Num165z2">
    <w:name w:val="WW8Num165z2"/>
    <w:rPr>
      <w:rFonts w:ascii="Wingdings" w:hAnsi="Wingdings" w:cs="Wingdings"/>
    </w:rPr>
  </w:style>
  <w:style w:type="character" w:customStyle="1" w:styleId="WW8Num165z3">
    <w:name w:val="WW8Num165z3"/>
    <w:rPr>
      <w:rFonts w:ascii="Symbol" w:hAnsi="Symbol" w:cs="Symbol"/>
    </w:rPr>
  </w:style>
  <w:style w:type="character" w:customStyle="1" w:styleId="WW8Num166z0">
    <w:name w:val="WW8Num166z0"/>
    <w:rPr>
      <w:rFonts w:ascii="Wingdings" w:hAnsi="Wingdings" w:cs="Wingdings"/>
      <w:sz w:val="24"/>
    </w:rPr>
  </w:style>
  <w:style w:type="character" w:customStyle="1" w:styleId="WW8Num166z1">
    <w:name w:val="WW8Num166z1"/>
    <w:rPr>
      <w:rFonts w:ascii="Courier New" w:hAnsi="Courier New" w:cs="Courier New"/>
    </w:rPr>
  </w:style>
  <w:style w:type="character" w:customStyle="1" w:styleId="WW8Num166z2">
    <w:name w:val="WW8Num166z2"/>
    <w:rPr>
      <w:rFonts w:ascii="Wingdings" w:hAnsi="Wingdings" w:cs="Wingdings"/>
    </w:rPr>
  </w:style>
  <w:style w:type="character" w:customStyle="1" w:styleId="WW8Num166z3">
    <w:name w:val="WW8Num166z3"/>
    <w:rPr>
      <w:rFonts w:ascii="Symbol" w:hAnsi="Symbol" w:cs="Symbol"/>
    </w:rPr>
  </w:style>
  <w:style w:type="character" w:customStyle="1" w:styleId="WW8Num167z0">
    <w:name w:val="WW8Num167z0"/>
    <w:rPr>
      <w:rFonts w:ascii="Wingdings" w:hAnsi="Wingdings" w:cs="Wingdings"/>
      <w:sz w:val="24"/>
    </w:rPr>
  </w:style>
  <w:style w:type="character" w:customStyle="1" w:styleId="WW8Num167z1">
    <w:name w:val="WW8Num167z1"/>
    <w:rPr>
      <w:rFonts w:ascii="Courier New" w:hAnsi="Courier New" w:cs="Courier New"/>
    </w:rPr>
  </w:style>
  <w:style w:type="character" w:customStyle="1" w:styleId="WW8Num167z2">
    <w:name w:val="WW8Num167z2"/>
    <w:rPr>
      <w:rFonts w:ascii="Wingdings" w:hAnsi="Wingdings" w:cs="Wingdings"/>
    </w:rPr>
  </w:style>
  <w:style w:type="character" w:customStyle="1" w:styleId="WW8Num167z3">
    <w:name w:val="WW8Num167z3"/>
    <w:rPr>
      <w:rFonts w:ascii="Symbol" w:hAnsi="Symbol" w:cs="Symbol"/>
    </w:rPr>
  </w:style>
  <w:style w:type="character" w:customStyle="1" w:styleId="WW8Num168z0">
    <w:name w:val="WW8Num168z0"/>
    <w:rPr>
      <w:rFonts w:ascii="Eraser" w:hAnsi="Eraser" w:cs="Times New Roman"/>
      <w:sz w:val="22"/>
    </w:rPr>
  </w:style>
  <w:style w:type="character" w:customStyle="1" w:styleId="WW8Num168z1">
    <w:name w:val="WW8Num168z1"/>
    <w:rPr>
      <w:rFonts w:ascii="Courier New" w:hAnsi="Courier New" w:cs="Courier New"/>
    </w:rPr>
  </w:style>
  <w:style w:type="character" w:customStyle="1" w:styleId="WW8Num168z2">
    <w:name w:val="WW8Num168z2"/>
    <w:rPr>
      <w:rFonts w:ascii="Wingdings" w:hAnsi="Wingdings" w:cs="Wingdings"/>
    </w:rPr>
  </w:style>
  <w:style w:type="character" w:customStyle="1" w:styleId="WW8Num168z3">
    <w:name w:val="WW8Num168z3"/>
    <w:rPr>
      <w:rFonts w:ascii="Symbol" w:hAnsi="Symbol" w:cs="Symbol"/>
    </w:rPr>
  </w:style>
  <w:style w:type="character" w:customStyle="1" w:styleId="WW8Num169z0">
    <w:name w:val="WW8Num169z0"/>
    <w:rPr>
      <w:rFonts w:ascii="Wingdings" w:hAnsi="Wingdings" w:cs="Wingdings"/>
      <w:sz w:val="24"/>
    </w:rPr>
  </w:style>
  <w:style w:type="character" w:customStyle="1" w:styleId="WW8Num169z1">
    <w:name w:val="WW8Num169z1"/>
    <w:rPr>
      <w:rFonts w:ascii="Courier New" w:hAnsi="Courier New" w:cs="Courier New"/>
    </w:rPr>
  </w:style>
  <w:style w:type="character" w:customStyle="1" w:styleId="WW8Num169z2">
    <w:name w:val="WW8Num169z2"/>
    <w:rPr>
      <w:rFonts w:ascii="Wingdings" w:hAnsi="Wingdings" w:cs="Wingdings"/>
    </w:rPr>
  </w:style>
  <w:style w:type="character" w:customStyle="1" w:styleId="WW8Num169z3">
    <w:name w:val="WW8Num169z3"/>
    <w:rPr>
      <w:rFonts w:ascii="Symbol" w:hAnsi="Symbol" w:cs="Symbol"/>
    </w:rPr>
  </w:style>
  <w:style w:type="character" w:customStyle="1" w:styleId="WW8Num170z0">
    <w:name w:val="WW8Num170z0"/>
    <w:rPr>
      <w:rFonts w:ascii="Wingdings" w:hAnsi="Wingdings" w:cs="Wingdings"/>
      <w:sz w:val="24"/>
    </w:rPr>
  </w:style>
  <w:style w:type="character" w:customStyle="1" w:styleId="WW8Num170z1">
    <w:name w:val="WW8Num170z1"/>
    <w:rPr>
      <w:rFonts w:ascii="Courier New" w:hAnsi="Courier New" w:cs="Courier New"/>
    </w:rPr>
  </w:style>
  <w:style w:type="character" w:customStyle="1" w:styleId="WW8Num170z2">
    <w:name w:val="WW8Num170z2"/>
    <w:rPr>
      <w:rFonts w:ascii="Wingdings" w:hAnsi="Wingdings" w:cs="Wingdings"/>
    </w:rPr>
  </w:style>
  <w:style w:type="character" w:customStyle="1" w:styleId="WW8Num170z3">
    <w:name w:val="WW8Num170z3"/>
    <w:rPr>
      <w:rFonts w:ascii="Symbol" w:hAnsi="Symbol" w:cs="Symbol"/>
    </w:rPr>
  </w:style>
  <w:style w:type="character" w:customStyle="1" w:styleId="WW8Num171z0">
    <w:name w:val="WW8Num171z0"/>
    <w:rPr>
      <w:rFonts w:ascii="Symbol" w:hAnsi="Symbol" w:cs="Symbol"/>
    </w:rPr>
  </w:style>
  <w:style w:type="character" w:customStyle="1" w:styleId="WW8Num171z1">
    <w:name w:val="WW8Num171z1"/>
    <w:rPr>
      <w:rFonts w:ascii="Courier New" w:hAnsi="Courier New" w:cs="Courier New"/>
    </w:rPr>
  </w:style>
  <w:style w:type="character" w:customStyle="1" w:styleId="WW8Num171z2">
    <w:name w:val="WW8Num171z2"/>
    <w:rPr>
      <w:rFonts w:ascii="Wingdings" w:hAnsi="Wingdings" w:cs="Wingdings"/>
    </w:rPr>
  </w:style>
  <w:style w:type="character" w:customStyle="1" w:styleId="WW8Num172z0">
    <w:name w:val="WW8Num172z0"/>
    <w:rPr>
      <w:rFonts w:ascii="Times New Roman" w:hAnsi="Times New Roman" w:cs="Times New Roman"/>
    </w:rPr>
  </w:style>
  <w:style w:type="character" w:customStyle="1" w:styleId="WW8Num173z0">
    <w:name w:val="WW8Num173z0"/>
    <w:rPr>
      <w:rFonts w:ascii="Symbol" w:hAnsi="Symbol" w:cs="Symbol"/>
    </w:rPr>
  </w:style>
  <w:style w:type="character" w:customStyle="1" w:styleId="WW8Num173z2">
    <w:name w:val="WW8Num173z2"/>
    <w:rPr>
      <w:rFonts w:ascii="Wingdings" w:hAnsi="Wingdings" w:cs="Wingdings"/>
    </w:rPr>
  </w:style>
  <w:style w:type="character" w:customStyle="1" w:styleId="WW8Num173z4">
    <w:name w:val="WW8Num173z4"/>
    <w:rPr>
      <w:rFonts w:ascii="Courier New" w:hAnsi="Courier New" w:cs="Courier New"/>
    </w:rPr>
  </w:style>
  <w:style w:type="character" w:customStyle="1" w:styleId="WW8Num174z0">
    <w:name w:val="WW8Num174z0"/>
    <w:rPr>
      <w:rFonts w:ascii="Symbol" w:hAnsi="Symbol" w:cs="Times New Roman"/>
    </w:rPr>
  </w:style>
  <w:style w:type="character" w:customStyle="1" w:styleId="WW8Num174z1">
    <w:name w:val="WW8Num174z1"/>
    <w:rPr>
      <w:rFonts w:ascii="Times New Roman" w:eastAsia="Times New Roman" w:hAnsi="Times New Roman" w:cs="Times New Roman"/>
    </w:rPr>
  </w:style>
  <w:style w:type="character" w:customStyle="1" w:styleId="WW8Num174z2">
    <w:name w:val="WW8Num174z2"/>
    <w:rPr>
      <w:rFonts w:ascii="Wingdings" w:hAnsi="Wingdings" w:cs="Wingdings"/>
    </w:rPr>
  </w:style>
  <w:style w:type="character" w:customStyle="1" w:styleId="WW8Num174z3">
    <w:name w:val="WW8Num174z3"/>
    <w:rPr>
      <w:rFonts w:ascii="Symbol" w:hAnsi="Symbol" w:cs="Symbol"/>
    </w:rPr>
  </w:style>
  <w:style w:type="character" w:customStyle="1" w:styleId="WW8Num174z4">
    <w:name w:val="WW8Num174z4"/>
    <w:rPr>
      <w:rFonts w:ascii="Courier New" w:hAnsi="Courier New" w:cs="Courier New"/>
    </w:rPr>
  </w:style>
  <w:style w:type="character" w:customStyle="1" w:styleId="WW8Num175z0">
    <w:name w:val="WW8Num175z0"/>
    <w:rPr>
      <w:rFonts w:ascii="Symbol" w:hAnsi="Symbol" w:cs="Times New Roman"/>
    </w:rPr>
  </w:style>
  <w:style w:type="character" w:customStyle="1" w:styleId="WW8Num175z1">
    <w:name w:val="WW8Num175z1"/>
    <w:rPr>
      <w:rFonts w:ascii="Courier New" w:hAnsi="Courier New" w:cs="Courier New"/>
    </w:rPr>
  </w:style>
  <w:style w:type="character" w:customStyle="1" w:styleId="WW8Num175z2">
    <w:name w:val="WW8Num175z2"/>
    <w:rPr>
      <w:rFonts w:ascii="Wingdings" w:hAnsi="Wingdings" w:cs="Wingdings"/>
    </w:rPr>
  </w:style>
  <w:style w:type="character" w:customStyle="1" w:styleId="WW8Num175z3">
    <w:name w:val="WW8Num175z3"/>
    <w:rPr>
      <w:rFonts w:ascii="Symbol" w:hAnsi="Symbol" w:cs="Symbol"/>
    </w:rPr>
  </w:style>
  <w:style w:type="character" w:customStyle="1" w:styleId="WW8Num177z0">
    <w:name w:val="WW8Num177z0"/>
    <w:rPr>
      <w:rFonts w:ascii="Wingdings" w:hAnsi="Wingdings" w:cs="Wingdings"/>
      <w:sz w:val="24"/>
    </w:rPr>
  </w:style>
  <w:style w:type="character" w:customStyle="1" w:styleId="WW8Num177z1">
    <w:name w:val="WW8Num177z1"/>
    <w:rPr>
      <w:rFonts w:ascii="Courier New" w:hAnsi="Courier New" w:cs="Courier New"/>
    </w:rPr>
  </w:style>
  <w:style w:type="character" w:customStyle="1" w:styleId="WW8Num177z2">
    <w:name w:val="WW8Num177z2"/>
    <w:rPr>
      <w:rFonts w:ascii="Wingdings" w:hAnsi="Wingdings" w:cs="Wingdings"/>
    </w:rPr>
  </w:style>
  <w:style w:type="character" w:customStyle="1" w:styleId="WW8Num177z3">
    <w:name w:val="WW8Num177z3"/>
    <w:rPr>
      <w:rFonts w:ascii="Symbol" w:hAnsi="Symbol" w:cs="Symbol"/>
    </w:rPr>
  </w:style>
  <w:style w:type="character" w:customStyle="1" w:styleId="WW8NumSt6z1">
    <w:name w:val="WW8NumSt6z1"/>
    <w:rPr>
      <w:rFonts w:ascii="Symbol" w:hAnsi="Symbol" w:cs="Symbol"/>
    </w:rPr>
  </w:style>
  <w:style w:type="character" w:customStyle="1" w:styleId="WW8NumSt7z1">
    <w:name w:val="WW8NumSt7z1"/>
    <w:rPr>
      <w:rFonts w:ascii="Symbol" w:hAnsi="Symbol" w:cs="Symbol"/>
    </w:rPr>
  </w:style>
  <w:style w:type="character" w:customStyle="1" w:styleId="WW8NumSt8z1">
    <w:name w:val="WW8NumSt8z1"/>
    <w:rPr>
      <w:rFonts w:ascii="Symbol" w:hAnsi="Symbol" w:cs="Symbol"/>
    </w:rPr>
  </w:style>
  <w:style w:type="character" w:customStyle="1" w:styleId="WW8NumSt9z1">
    <w:name w:val="WW8NumSt9z1"/>
    <w:rPr>
      <w:rFonts w:ascii="Symbol" w:hAnsi="Symbol" w:cs="Symbol"/>
    </w:rPr>
  </w:style>
  <w:style w:type="character" w:customStyle="1" w:styleId="WW8NumSt10z1">
    <w:name w:val="WW8NumSt10z1"/>
    <w:rPr>
      <w:rFonts w:ascii="Symbol" w:hAnsi="Symbol" w:cs="Symbol"/>
    </w:rPr>
  </w:style>
  <w:style w:type="character" w:customStyle="1" w:styleId="WW8NumSt11z1">
    <w:name w:val="WW8NumSt11z1"/>
    <w:rPr>
      <w:rFonts w:ascii="Symbol" w:hAnsi="Symbol" w:cs="Symbol"/>
    </w:rPr>
  </w:style>
  <w:style w:type="character" w:customStyle="1" w:styleId="WW8NumSt12z1">
    <w:name w:val="WW8NumSt12z1"/>
    <w:rPr>
      <w:rFonts w:ascii="Symbol" w:hAnsi="Symbol" w:cs="Symbol"/>
    </w:rPr>
  </w:style>
  <w:style w:type="character" w:customStyle="1" w:styleId="WW8NumSt13z1">
    <w:name w:val="WW8NumSt13z1"/>
    <w:rPr>
      <w:rFonts w:ascii="Symbol" w:hAnsi="Symbol" w:cs="Symbol"/>
    </w:rPr>
  </w:style>
  <w:style w:type="character" w:customStyle="1" w:styleId="WW8NumSt14z1">
    <w:name w:val="WW8NumSt14z1"/>
    <w:rPr>
      <w:rFonts w:ascii="Symbol" w:hAnsi="Symbol" w:cs="Symbol"/>
    </w:rPr>
  </w:style>
  <w:style w:type="character" w:customStyle="1" w:styleId="WW8NumSt15z1">
    <w:name w:val="WW8NumSt15z1"/>
    <w:rPr>
      <w:rFonts w:ascii="Symbol" w:hAnsi="Symbol" w:cs="Symbol"/>
    </w:rPr>
  </w:style>
  <w:style w:type="character" w:customStyle="1" w:styleId="WW8NumSt16z1">
    <w:name w:val="WW8NumSt16z1"/>
    <w:rPr>
      <w:rFonts w:ascii="Symbol" w:hAnsi="Symbol" w:cs="Symbol"/>
    </w:rPr>
  </w:style>
  <w:style w:type="character" w:customStyle="1" w:styleId="WW8NumSt17z1">
    <w:name w:val="WW8NumSt17z1"/>
    <w:rPr>
      <w:rFonts w:ascii="Symbol" w:hAnsi="Symbol" w:cs="Symbol"/>
    </w:rPr>
  </w:style>
  <w:style w:type="character" w:customStyle="1" w:styleId="WW8NumSt18z1">
    <w:name w:val="WW8NumSt18z1"/>
    <w:rPr>
      <w:rFonts w:ascii="Symbol" w:hAnsi="Symbol" w:cs="Symbol"/>
    </w:rPr>
  </w:style>
  <w:style w:type="character" w:customStyle="1" w:styleId="WW8NumSt19z1">
    <w:name w:val="WW8NumSt19z1"/>
    <w:rPr>
      <w:rFonts w:ascii="Symbol" w:hAnsi="Symbol" w:cs="Symbol"/>
    </w:rPr>
  </w:style>
  <w:style w:type="character" w:customStyle="1" w:styleId="WW8NumSt20z1">
    <w:name w:val="WW8NumSt20z1"/>
    <w:rPr>
      <w:rFonts w:ascii="Symbol" w:hAnsi="Symbol" w:cs="Symbol"/>
    </w:rPr>
  </w:style>
  <w:style w:type="character" w:customStyle="1" w:styleId="WW8NumSt21z1">
    <w:name w:val="WW8NumSt21z1"/>
    <w:rPr>
      <w:rFonts w:ascii="Symbol" w:hAnsi="Symbol" w:cs="Symbol"/>
    </w:rPr>
  </w:style>
  <w:style w:type="character" w:customStyle="1" w:styleId="WW8NumSt38z0">
    <w:name w:val="WW8NumSt38z0"/>
    <w:rPr>
      <w:rFonts w:ascii="Symbol" w:hAnsi="Symbol" w:cs="Symbol"/>
    </w:rPr>
  </w:style>
  <w:style w:type="character" w:customStyle="1" w:styleId="WW8NumSt39z0">
    <w:name w:val="WW8NumSt39z0"/>
    <w:rPr>
      <w:rFonts w:ascii="Symbol" w:hAnsi="Symbol" w:cs="Symbol"/>
      <w:sz w:val="16"/>
    </w:rPr>
  </w:style>
  <w:style w:type="character" w:customStyle="1" w:styleId="WW-Caratterepredefinitoparagrafo11111111111111111111111111">
    <w:name w:val="WW-Carattere predefinito paragrafo11111111111111111111111111"/>
  </w:style>
  <w:style w:type="character" w:customStyle="1" w:styleId="Caratterenotaapidipagina">
    <w:name w:val="Carattere nota a piè di pagina"/>
    <w:rPr>
      <w:vertAlign w:val="superscript"/>
    </w:rPr>
  </w:style>
  <w:style w:type="character" w:styleId="Numeropagina">
    <w:name w:val="page number"/>
    <w:basedOn w:val="WW-Caratterepredefinitoparagrafo11111111111111111111111111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WW-Rimandonotadichiusura">
    <w:name w:val="WW-Rimando nota di chiusura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3z4">
    <w:name w:val="WW8Num73z4"/>
    <w:rPr>
      <w:rFonts w:ascii="Courier New" w:hAnsi="Courier New" w:cs="Courier New"/>
    </w:rPr>
  </w:style>
  <w:style w:type="character" w:customStyle="1" w:styleId="WW8Num186z0">
    <w:name w:val="WW8Num186z0"/>
    <w:rPr>
      <w:rFonts w:ascii="Times New Roman" w:eastAsia="Times New Roman" w:hAnsi="Times New Roman" w:cs="Times New Roman"/>
    </w:rPr>
  </w:style>
  <w:style w:type="character" w:customStyle="1" w:styleId="WW8Num186z1">
    <w:name w:val="WW8Num186z1"/>
    <w:rPr>
      <w:rFonts w:ascii="Courier New" w:hAnsi="Courier New" w:cs="Courier New"/>
    </w:rPr>
  </w:style>
  <w:style w:type="character" w:customStyle="1" w:styleId="WW8Num186z2">
    <w:name w:val="WW8Num186z2"/>
    <w:rPr>
      <w:rFonts w:ascii="Wingdings" w:hAnsi="Wingdings" w:cs="Wingdings"/>
    </w:rPr>
  </w:style>
  <w:style w:type="character" w:customStyle="1" w:styleId="WW8Num186z3">
    <w:name w:val="WW8Num186z3"/>
    <w:rPr>
      <w:rFonts w:ascii="Symbol" w:hAnsi="Symbol" w:cs="Symbol"/>
    </w:rPr>
  </w:style>
  <w:style w:type="character" w:customStyle="1" w:styleId="WW8Num189z0">
    <w:name w:val="WW8Num189z0"/>
    <w:rPr>
      <w:rFonts w:ascii="Times New Roman" w:eastAsia="Times New Roman" w:hAnsi="Times New Roman" w:cs="Times New Roman"/>
    </w:rPr>
  </w:style>
  <w:style w:type="character" w:customStyle="1" w:styleId="WW8Num189z1">
    <w:name w:val="WW8Num189z1"/>
    <w:rPr>
      <w:rFonts w:ascii="Courier New" w:hAnsi="Courier New" w:cs="Courier New"/>
    </w:rPr>
  </w:style>
  <w:style w:type="character" w:customStyle="1" w:styleId="WW8Num189z2">
    <w:name w:val="WW8Num189z2"/>
    <w:rPr>
      <w:rFonts w:ascii="Wingdings" w:hAnsi="Wingdings" w:cs="Wingdings"/>
    </w:rPr>
  </w:style>
  <w:style w:type="character" w:customStyle="1" w:styleId="WW8Num189z3">
    <w:name w:val="WW8Num189z3"/>
    <w:rPr>
      <w:rFonts w:ascii="Symbol" w:hAnsi="Symbol" w:cs="Symbol"/>
    </w:rPr>
  </w:style>
  <w:style w:type="character" w:customStyle="1" w:styleId="WW8Num125z0">
    <w:name w:val="WW8Num125z0"/>
    <w:rPr>
      <w:rFonts w:ascii="Symbol" w:hAnsi="Symbol" w:cs="Times New Roman"/>
    </w:rPr>
  </w:style>
  <w:style w:type="character" w:customStyle="1" w:styleId="WW8Num125z2">
    <w:name w:val="WW8Num125z2"/>
    <w:rPr>
      <w:rFonts w:ascii="Wingdings" w:hAnsi="Wingdings" w:cs="Wingdings"/>
    </w:rPr>
  </w:style>
  <w:style w:type="character" w:customStyle="1" w:styleId="WW8Num125z3">
    <w:name w:val="WW8Num125z3"/>
    <w:rPr>
      <w:rFonts w:ascii="Symbol" w:hAnsi="Symbol" w:cs="Symbol"/>
    </w:rPr>
  </w:style>
  <w:style w:type="character" w:customStyle="1" w:styleId="WW-Rimandonotaapidipagina1">
    <w:name w:val="WW-Rimando nota a piè di pagina1"/>
    <w:rPr>
      <w:vertAlign w:val="superscript"/>
    </w:rPr>
  </w:style>
  <w:style w:type="character" w:customStyle="1" w:styleId="WW-Rimandonotadichiusura1">
    <w:name w:val="WW-Rimando nota di chiusura1"/>
    <w:rPr>
      <w:vertAlign w:val="superscript"/>
    </w:rPr>
  </w:style>
  <w:style w:type="character" w:customStyle="1" w:styleId="WW-Rimandonotaapidipagina12">
    <w:name w:val="WW-Rimando nota a piè di pagina12"/>
    <w:rPr>
      <w:vertAlign w:val="superscript"/>
    </w:rPr>
  </w:style>
  <w:style w:type="character" w:customStyle="1" w:styleId="WW-Rimandonotadichiusura12">
    <w:name w:val="WW-Rimando nota di chiusura12"/>
    <w:rPr>
      <w:vertAlign w:val="superscript"/>
    </w:rPr>
  </w:style>
  <w:style w:type="character" w:customStyle="1" w:styleId="WW-Rimandonotaapidipagina123">
    <w:name w:val="WW-Rimando nota a piè di pagina123"/>
    <w:rPr>
      <w:vertAlign w:val="superscript"/>
    </w:rPr>
  </w:style>
  <w:style w:type="character" w:customStyle="1" w:styleId="WW-Rimandonotadichiusura123">
    <w:name w:val="WW-Rimando nota di chiusura123"/>
    <w:rPr>
      <w:vertAlign w:val="superscript"/>
    </w:rPr>
  </w:style>
  <w:style w:type="character" w:customStyle="1" w:styleId="WW-Rimandonotaapidipagina1234">
    <w:name w:val="WW-Rimando nota a piè di pagina1234"/>
    <w:rPr>
      <w:vertAlign w:val="superscript"/>
    </w:rPr>
  </w:style>
  <w:style w:type="character" w:customStyle="1" w:styleId="WW-Rimandonotadichiusura1234">
    <w:name w:val="WW-Rimando nota di chiusura1234"/>
    <w:rPr>
      <w:vertAlign w:val="superscript"/>
    </w:rPr>
  </w:style>
  <w:style w:type="character" w:customStyle="1" w:styleId="Carpredefinitoparagrafo1">
    <w:name w:val="Car. predefinito paragrafo1"/>
  </w:style>
  <w:style w:type="character" w:customStyle="1" w:styleId="WW-Rimandonotaapidipagina12345">
    <w:name w:val="WW-Rimando nota a piè di pagina12345"/>
    <w:rPr>
      <w:vertAlign w:val="superscript"/>
    </w:rPr>
  </w:style>
  <w:style w:type="character" w:customStyle="1" w:styleId="WW-Rimandonotadichiusura12345">
    <w:name w:val="WW-Rimando nota di chiusura12345"/>
    <w:rPr>
      <w:vertAlign w:val="superscript"/>
    </w:rPr>
  </w:style>
  <w:style w:type="character" w:customStyle="1" w:styleId="WW-Rimandonotaapidipagina123456">
    <w:name w:val="WW-Rimando nota a piè di pagina123456"/>
    <w:rPr>
      <w:vertAlign w:val="superscript"/>
    </w:rPr>
  </w:style>
  <w:style w:type="character" w:customStyle="1" w:styleId="WW-Rimandonotadichiusura123456">
    <w:name w:val="WW-Rimando nota di chiusura123456"/>
    <w:rPr>
      <w:vertAlign w:val="superscript"/>
    </w:rPr>
  </w:style>
  <w:style w:type="character" w:customStyle="1" w:styleId="WW-Rimandonotaapidipagina1234567">
    <w:name w:val="WW-Rimando nota a piè di pagina1234567"/>
    <w:rPr>
      <w:vertAlign w:val="superscript"/>
    </w:rPr>
  </w:style>
  <w:style w:type="character" w:customStyle="1" w:styleId="WW-Rimandonotadichiusura1234567">
    <w:name w:val="WW-Rimando nota di chiusura1234567"/>
    <w:rPr>
      <w:vertAlign w:val="superscript"/>
    </w:rPr>
  </w:style>
  <w:style w:type="character" w:customStyle="1" w:styleId="WW-Rimandonotaapidipagina12345678">
    <w:name w:val="WW-Rimando nota a piè di pagina12345678"/>
    <w:rPr>
      <w:vertAlign w:val="superscript"/>
    </w:rPr>
  </w:style>
  <w:style w:type="character" w:customStyle="1" w:styleId="WW-Rimandonotadichiusura12345678">
    <w:name w:val="WW-Rimando nota di chiusura12345678"/>
    <w:rPr>
      <w:vertAlign w:val="superscript"/>
    </w:rPr>
  </w:style>
  <w:style w:type="character" w:customStyle="1" w:styleId="WW-Rimandonotaapidipagina123456789">
    <w:name w:val="WW-Rimando nota a piè di pagina123456789"/>
    <w:rPr>
      <w:vertAlign w:val="superscript"/>
    </w:rPr>
  </w:style>
  <w:style w:type="character" w:customStyle="1" w:styleId="WW-Rimandonotadichiusura123456789">
    <w:name w:val="WW-Rimando nota di chiusura123456789"/>
    <w:rPr>
      <w:vertAlign w:val="superscript"/>
    </w:rPr>
  </w:style>
  <w:style w:type="character" w:customStyle="1" w:styleId="WW-Rimandonotaapidipagina12345678910">
    <w:name w:val="WW-Rimando nota a piè di pagina12345678910"/>
    <w:rPr>
      <w:vertAlign w:val="superscript"/>
    </w:rPr>
  </w:style>
  <w:style w:type="character" w:customStyle="1" w:styleId="WW-Rimandonotadichiusura12345678910">
    <w:name w:val="WW-Rimando nota di chiusura12345678910"/>
    <w:rPr>
      <w:vertAlign w:val="superscript"/>
    </w:rPr>
  </w:style>
  <w:style w:type="character" w:customStyle="1" w:styleId="WW-Rimandonotaapidipagina1234567891011">
    <w:name w:val="WW-Rimando nota a piè di pagina1234567891011"/>
    <w:rPr>
      <w:vertAlign w:val="superscript"/>
    </w:rPr>
  </w:style>
  <w:style w:type="character" w:customStyle="1" w:styleId="WW-Rimandonotadichiusura1234567891011">
    <w:name w:val="WW-Rimando nota di chiusura1234567891011"/>
    <w:rPr>
      <w:vertAlign w:val="superscript"/>
    </w:rPr>
  </w:style>
  <w:style w:type="character" w:customStyle="1" w:styleId="WW-Rimandonotaapidipagina123456789101112">
    <w:name w:val="WW-Rimando nota a piè di pagina123456789101112"/>
    <w:rPr>
      <w:vertAlign w:val="superscript"/>
    </w:rPr>
  </w:style>
  <w:style w:type="character" w:customStyle="1" w:styleId="WW-Rimandonotadichiusura123456789101112">
    <w:name w:val="WW-Rimando nota di chiusura123456789101112"/>
    <w:rPr>
      <w:vertAlign w:val="superscript"/>
    </w:rPr>
  </w:style>
  <w:style w:type="character" w:customStyle="1" w:styleId="WW-Rimandonotaapidipagina12345678910111213">
    <w:name w:val="WW-Rimando nota a piè di pagina12345678910111213"/>
    <w:rPr>
      <w:vertAlign w:val="superscript"/>
    </w:rPr>
  </w:style>
  <w:style w:type="character" w:customStyle="1" w:styleId="WW-Rimandonotadichiusura12345678910111213">
    <w:name w:val="WW-Rimando nota di chiusura12345678910111213"/>
    <w:rPr>
      <w:vertAlign w:val="superscript"/>
    </w:rPr>
  </w:style>
  <w:style w:type="character" w:customStyle="1" w:styleId="WW-Rimandonotaapidipagina1234567891011121314">
    <w:name w:val="WW-Rimando nota a piè di pagina1234567891011121314"/>
    <w:rPr>
      <w:vertAlign w:val="superscript"/>
    </w:rPr>
  </w:style>
  <w:style w:type="character" w:customStyle="1" w:styleId="WW-Rimandonotadichiusura1234567891011121314">
    <w:name w:val="WW-Rimando nota di chiusura1234567891011121314"/>
    <w:rPr>
      <w:vertAlign w:val="superscript"/>
    </w:rPr>
  </w:style>
  <w:style w:type="character" w:customStyle="1" w:styleId="WW-Rimandonotaapidipagina123456789101112131415">
    <w:name w:val="WW-Rimando nota a piè di pagina123456789101112131415"/>
    <w:rPr>
      <w:vertAlign w:val="superscript"/>
    </w:rPr>
  </w:style>
  <w:style w:type="character" w:customStyle="1" w:styleId="WW-Rimandonotadichiusura123456789101112131415">
    <w:name w:val="WW-Rimando nota di chiusura123456789101112131415"/>
    <w:rPr>
      <w:vertAlign w:val="superscript"/>
    </w:rPr>
  </w:style>
  <w:style w:type="character" w:customStyle="1" w:styleId="WW-Rimandonotaapidipagina12345678910111213141516">
    <w:name w:val="WW-Rimando nota a piè di pagina12345678910111213141516"/>
    <w:rPr>
      <w:vertAlign w:val="superscript"/>
    </w:rPr>
  </w:style>
  <w:style w:type="character" w:customStyle="1" w:styleId="WW-Rimandonotadichiusura12345678910111213141516">
    <w:name w:val="WW-Rimando nota di chiusura12345678910111213141516"/>
    <w:rPr>
      <w:vertAlign w:val="superscript"/>
    </w:rPr>
  </w:style>
  <w:style w:type="character" w:customStyle="1" w:styleId="WW-Rimandonotaapidipagina1234567891011121314151617">
    <w:name w:val="WW-Rimando nota a piè di pagina1234567891011121314151617"/>
    <w:rPr>
      <w:vertAlign w:val="superscript"/>
    </w:rPr>
  </w:style>
  <w:style w:type="character" w:customStyle="1" w:styleId="WW-Rimandonotadichiusura1234567891011121314151617">
    <w:name w:val="WW-Rimando nota di chiusura1234567891011121314151617"/>
    <w:rPr>
      <w:vertAlign w:val="superscript"/>
    </w:rPr>
  </w:style>
  <w:style w:type="character" w:customStyle="1" w:styleId="WW-Rimandonotaapidipagina123456789101112131415161718">
    <w:name w:val="WW-Rimando nota a piè di pagina123456789101112131415161718"/>
    <w:rPr>
      <w:vertAlign w:val="superscript"/>
    </w:rPr>
  </w:style>
  <w:style w:type="character" w:customStyle="1" w:styleId="WW-Rimandonotadichiusura123456789101112131415161718">
    <w:name w:val="WW-Rimando nota di chiusura123456789101112131415161718"/>
    <w:rPr>
      <w:vertAlign w:val="superscript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styleId="Enfasigrassetto">
    <w:name w:val="Strong"/>
    <w:qFormat/>
    <w:rPr>
      <w:b/>
      <w:bCs/>
    </w:rPr>
  </w:style>
  <w:style w:type="character" w:customStyle="1" w:styleId="WW-Rimandonotaapidipagina12345678910111213141516171819">
    <w:name w:val="WW-Rimando nota a piè di pagina12345678910111213141516171819"/>
    <w:rPr>
      <w:vertAlign w:val="superscript"/>
    </w:rPr>
  </w:style>
  <w:style w:type="character" w:customStyle="1" w:styleId="WW-Rimandonotadichiusura12345678910111213141516171819">
    <w:name w:val="WW-Rimando nota di chiusura12345678910111213141516171819"/>
    <w:rPr>
      <w:vertAlign w:val="superscript"/>
    </w:rPr>
  </w:style>
  <w:style w:type="character" w:customStyle="1" w:styleId="WW-Rimandonotaapidipagina1234567891011121314151617181920">
    <w:name w:val="WW-Rimando nota a piè di pagina1234567891011121314151617181920"/>
    <w:rPr>
      <w:vertAlign w:val="superscript"/>
    </w:rPr>
  </w:style>
  <w:style w:type="character" w:customStyle="1" w:styleId="WW-Rimandonotadichiusura1234567891011121314151617181920">
    <w:name w:val="WW-Rimando nota di chiusura1234567891011121314151617181920"/>
    <w:rPr>
      <w:vertAlign w:val="superscript"/>
    </w:rPr>
  </w:style>
  <w:style w:type="character" w:customStyle="1" w:styleId="WW-Rimandonotaapidipagina123456789101112131415161718192021">
    <w:name w:val="WW-Rimando nota a piè di pagina123456789101112131415161718192021"/>
    <w:rPr>
      <w:vertAlign w:val="superscript"/>
    </w:rPr>
  </w:style>
  <w:style w:type="character" w:customStyle="1" w:styleId="WW-Rimandonotadichiusura123456789101112131415161718192021">
    <w:name w:val="WW-Rimando nota di chiusura123456789101112131415161718192021"/>
    <w:rPr>
      <w:vertAlign w:val="superscript"/>
    </w:rPr>
  </w:style>
  <w:style w:type="character" w:customStyle="1" w:styleId="WW-Rimandonotaapidipagina12345678910111213141516171819202122">
    <w:name w:val="WW-Rimando nota a piè di pagina12345678910111213141516171819202122"/>
    <w:rPr>
      <w:vertAlign w:val="superscript"/>
    </w:rPr>
  </w:style>
  <w:style w:type="character" w:customStyle="1" w:styleId="WW-Rimandonotadichiusura12345678910111213141516171819202122">
    <w:name w:val="WW-Rimando nota di chiusura12345678910111213141516171819202122"/>
    <w:rPr>
      <w:vertAlign w:val="superscript"/>
    </w:rPr>
  </w:style>
  <w:style w:type="character" w:customStyle="1" w:styleId="WW-Rimandonotaapidipagina1234567891011121314151617181920212223">
    <w:name w:val="WW-Rimando nota a piè di pagina1234567891011121314151617181920212223"/>
    <w:rPr>
      <w:vertAlign w:val="superscript"/>
    </w:rPr>
  </w:style>
  <w:style w:type="character" w:customStyle="1" w:styleId="WW-Rimandonotadichiusura1234567891011121314151617181920212223">
    <w:name w:val="WW-Rimando nota di chiusura1234567891011121314151617181920212223"/>
    <w:rPr>
      <w:vertAlign w:val="superscript"/>
    </w:rPr>
  </w:style>
  <w:style w:type="character" w:customStyle="1" w:styleId="WW-Rimandonotaapidipagina123456789101112131415161718192021222324">
    <w:name w:val="WW-Rimando nota a piè di pagina123456789101112131415161718192021222324"/>
    <w:rPr>
      <w:vertAlign w:val="superscript"/>
    </w:rPr>
  </w:style>
  <w:style w:type="character" w:customStyle="1" w:styleId="WW-Rimandonotadichiusura123456789101112131415161718192021222324">
    <w:name w:val="WW-Rimando nota di chiusura123456789101112131415161718192021222324"/>
    <w:rPr>
      <w:vertAlign w:val="superscript"/>
    </w:rPr>
  </w:style>
  <w:style w:type="character" w:styleId="Rimandonotaapidipagina">
    <w:name w:val="footnote reference"/>
    <w:uiPriority w:val="99"/>
    <w:rPr>
      <w:vertAlign w:val="superscript"/>
    </w:rPr>
  </w:style>
  <w:style w:type="character" w:styleId="Rimandonotadichiusura">
    <w:name w:val="endnote reference"/>
    <w:semiHidden/>
    <w:rPr>
      <w:vertAlign w:val="superscript"/>
    </w:rPr>
  </w:style>
  <w:style w:type="paragraph" w:customStyle="1" w:styleId="Titolo10">
    <w:name w:val="Titolo1"/>
    <w:basedOn w:val="Normale"/>
    <w:next w:val="Corpotesto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 w:cs="Verdana"/>
      <w:b/>
      <w:sz w:val="16"/>
      <w:szCs w:val="20"/>
    </w:rPr>
  </w:style>
  <w:style w:type="paragraph" w:styleId="Elenco">
    <w:name w:val="List"/>
    <w:basedOn w:val="Corpotesto"/>
    <w:semiHidden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semiHidden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che3">
    <w:name w:val="sche_3"/>
    <w:uiPriority w:val="99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lang w:val="en-US" w:eastAsia="zh-CN"/>
    </w:rPr>
  </w:style>
  <w:style w:type="paragraph" w:customStyle="1" w:styleId="sche22">
    <w:name w:val="sche2_2"/>
    <w:uiPriority w:val="99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zh-CN"/>
    </w:rPr>
  </w:style>
  <w:style w:type="paragraph" w:customStyle="1" w:styleId="sche23">
    <w:name w:val="sche2_3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zh-CN"/>
    </w:rPr>
  </w:style>
  <w:style w:type="paragraph" w:styleId="Testonotaapidipagina">
    <w:name w:val="footnote text"/>
    <w:basedOn w:val="Normale"/>
    <w:link w:val="TestonotaapidipaginaCarattere"/>
    <w:uiPriority w:val="99"/>
    <w:pPr>
      <w:overflowPunct w:val="0"/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pPr>
      <w:overflowPunct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rFonts w:eastAsia="Arial"/>
      <w:lang w:val="en-US" w:eastAsia="zh-CN"/>
    </w:rPr>
  </w:style>
  <w:style w:type="paragraph" w:styleId="Rientrocorpodeltesto">
    <w:name w:val="Body Text Indent"/>
    <w:basedOn w:val="Normale"/>
    <w:semiHidden/>
    <w:pPr>
      <w:tabs>
        <w:tab w:val="left" w:pos="0"/>
        <w:tab w:val="left" w:pos="8496"/>
      </w:tabs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Rientrocorpodeltesto210">
    <w:name w:val="Rientro corpo del testo 21"/>
    <w:basedOn w:val="Normale"/>
    <w:pPr>
      <w:ind w:left="709" w:hanging="709"/>
      <w:jc w:val="both"/>
    </w:pPr>
    <w:rPr>
      <w:rFonts w:ascii="Verdana" w:hAnsi="Verdana" w:cs="Verdana"/>
      <w:sz w:val="20"/>
    </w:rPr>
  </w:style>
  <w:style w:type="paragraph" w:customStyle="1" w:styleId="Rientrocorpodeltesto31">
    <w:name w:val="Rientro corpo del testo 31"/>
    <w:basedOn w:val="Normale"/>
    <w:pPr>
      <w:ind w:left="426" w:hanging="426"/>
      <w:jc w:val="both"/>
    </w:pPr>
    <w:rPr>
      <w:rFonts w:ascii="Verdana" w:hAnsi="Verdana" w:cs="Verdana"/>
      <w:sz w:val="20"/>
    </w:rPr>
  </w:style>
  <w:style w:type="paragraph" w:customStyle="1" w:styleId="Corpodeltesto210">
    <w:name w:val="Corpo del testo 21"/>
    <w:basedOn w:val="Normale"/>
    <w:pPr>
      <w:spacing w:before="120"/>
      <w:jc w:val="both"/>
    </w:pPr>
    <w:rPr>
      <w:kern w:val="1"/>
    </w:rPr>
  </w:style>
  <w:style w:type="paragraph" w:customStyle="1" w:styleId="Preformattato">
    <w:name w:val="Preformattato"/>
    <w:basedOn w:val="Normal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Rientrocorpodeltesto32">
    <w:name w:val="Rientro corpo del testo 32"/>
    <w:basedOn w:val="Normale"/>
    <w:pPr>
      <w:ind w:left="426"/>
      <w:jc w:val="both"/>
    </w:pPr>
  </w:style>
  <w:style w:type="paragraph" w:customStyle="1" w:styleId="Corpodeltesto31">
    <w:name w:val="Corpo del testo 31"/>
    <w:basedOn w:val="Normal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 w:cs="Verdana"/>
      <w:sz w:val="20"/>
      <w:szCs w:val="20"/>
    </w:rPr>
  </w:style>
  <w:style w:type="paragraph" w:styleId="NormaleWeb">
    <w:name w:val="Normal (Web)"/>
    <w:basedOn w:val="Normale"/>
    <w:semiHidden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Stile4">
    <w:name w:val="Stile4"/>
    <w:basedOn w:val="Normale"/>
    <w:pPr>
      <w:jc w:val="both"/>
    </w:pPr>
    <w:rPr>
      <w:rFonts w:ascii="Garamond" w:hAnsi="Garamond" w:cs="Garamond"/>
      <w:sz w:val="18"/>
      <w:szCs w:val="20"/>
    </w:rPr>
  </w:style>
  <w:style w:type="paragraph" w:customStyle="1" w:styleId="Testodelblocco1">
    <w:name w:val="Testo del blocco1"/>
    <w:basedOn w:val="Normale"/>
    <w:pPr>
      <w:tabs>
        <w:tab w:val="left" w:pos="426"/>
      </w:tabs>
      <w:ind w:left="357" w:right="-1"/>
      <w:jc w:val="both"/>
    </w:pPr>
    <w:rPr>
      <w:rFonts w:ascii="Tahoma" w:hAnsi="Tahoma" w:cs="Tahoma"/>
      <w:sz w:val="18"/>
      <w:szCs w:val="1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western">
    <w:name w:val="western"/>
    <w:basedOn w:val="Normale"/>
    <w:pPr>
      <w:suppressAutoHyphens w:val="0"/>
      <w:spacing w:before="100"/>
    </w:pPr>
    <w:rPr>
      <w:rFonts w:ascii="Arial" w:eastAsia="Arial Unicode MS" w:hAnsi="Arial" w:cs="Arial"/>
      <w:sz w:val="16"/>
      <w:szCs w:val="16"/>
    </w:rPr>
  </w:style>
  <w:style w:type="paragraph" w:customStyle="1" w:styleId="Normale1">
    <w:name w:val="Normale1"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paragraph" w:customStyle="1" w:styleId="Contenutocornice">
    <w:name w:val="Contenuto cornice"/>
    <w:basedOn w:val="Corpotesto"/>
  </w:style>
  <w:style w:type="paragraph" w:customStyle="1" w:styleId="disciplinare">
    <w:name w:val="disciplinare"/>
    <w:basedOn w:val="Normal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340" w:lineRule="exact"/>
      <w:ind w:left="1080" w:right="1038"/>
      <w:jc w:val="both"/>
    </w:pPr>
    <w:rPr>
      <w:b/>
      <w:bCs/>
      <w:sz w:val="20"/>
    </w:rPr>
  </w:style>
  <w:style w:type="paragraph" w:customStyle="1" w:styleId="sdfootnote">
    <w:name w:val="sdfootnote"/>
    <w:basedOn w:val="Normale"/>
    <w:pPr>
      <w:suppressAutoHyphens w:val="0"/>
      <w:spacing w:before="100"/>
      <w:ind w:left="284" w:hanging="284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NormaleWeb1">
    <w:name w:val="Normale (Web)1"/>
    <w:basedOn w:val="Normale"/>
    <w:pPr>
      <w:suppressAutoHyphens w:val="0"/>
      <w:spacing w:before="100"/>
    </w:pPr>
    <w:rPr>
      <w:rFonts w:ascii="Arial Unicode MS" w:eastAsia="Arial Unicode MS" w:hAnsi="Arial Unicode MS" w:cs="Arial Unicode MS"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 w:after="120"/>
      <w:jc w:val="center"/>
    </w:pPr>
    <w:rPr>
      <w:sz w:val="36"/>
      <w:szCs w:val="36"/>
    </w:rPr>
  </w:style>
  <w:style w:type="paragraph" w:styleId="Corpodeltesto2">
    <w:name w:val="Body Text 2"/>
    <w:basedOn w:val="Normale"/>
    <w:semiHidden/>
    <w:pPr>
      <w:spacing w:after="120" w:line="480" w:lineRule="auto"/>
    </w:pPr>
  </w:style>
  <w:style w:type="paragraph" w:styleId="Rientrocorpodeltesto2">
    <w:name w:val="Body Text Indent 2"/>
    <w:basedOn w:val="Normale"/>
    <w:semiHidden/>
    <w:pPr>
      <w:spacing w:after="120" w:line="480" w:lineRule="auto"/>
      <w:ind w:left="283"/>
    </w:pPr>
  </w:style>
  <w:style w:type="paragraph" w:styleId="Paragrafoelenco">
    <w:name w:val="List Paragraph"/>
    <w:basedOn w:val="Normale"/>
    <w:qFormat/>
    <w:pPr>
      <w:widowControl/>
      <w:suppressAutoHyphens w:val="0"/>
      <w:autoSpaceDE/>
      <w:ind w:left="708"/>
    </w:pPr>
    <w:rPr>
      <w:color w:val="auto"/>
      <w:lang w:eastAsia="it-IT" w:bidi="ar-SA"/>
    </w:rPr>
  </w:style>
  <w:style w:type="paragraph" w:styleId="Corpodeltesto3">
    <w:name w:val="Body Text 3"/>
    <w:basedOn w:val="Normale"/>
    <w:semiHidden/>
    <w:pPr>
      <w:spacing w:after="120"/>
    </w:pPr>
    <w:rPr>
      <w:sz w:val="16"/>
      <w:szCs w:val="16"/>
    </w:rPr>
  </w:style>
  <w:style w:type="paragraph" w:customStyle="1" w:styleId="NormaleWeb2">
    <w:name w:val="Normale (Web)2"/>
    <w:basedOn w:val="Normale"/>
    <w:pPr>
      <w:widowControl/>
      <w:autoSpaceDE/>
      <w:spacing w:before="280" w:after="280"/>
    </w:pPr>
    <w:rPr>
      <w:color w:val="00000A"/>
      <w:kern w:val="2"/>
      <w:lang w:eastAsia="it-IT" w:bidi="ar-SA"/>
    </w:rPr>
  </w:style>
  <w:style w:type="paragraph" w:customStyle="1" w:styleId="Dataeprotocollo">
    <w:name w:val="Data e protocollo"/>
    <w:basedOn w:val="Normale"/>
    <w:pPr>
      <w:widowControl/>
      <w:suppressAutoHyphens w:val="0"/>
      <w:autoSpaceDE/>
      <w:autoSpaceDN w:val="0"/>
      <w:spacing w:before="1080" w:after="360" w:line="360" w:lineRule="auto"/>
      <w:jc w:val="both"/>
    </w:pPr>
    <w:rPr>
      <w:rFonts w:ascii="Arial" w:eastAsia="Calibri" w:hAnsi="Arial"/>
      <w:color w:val="auto"/>
      <w:sz w:val="22"/>
      <w:szCs w:val="20"/>
      <w:lang w:eastAsia="it-IT" w:bidi="ar-SA"/>
    </w:rPr>
  </w:style>
  <w:style w:type="character" w:customStyle="1" w:styleId="apple-converted-space">
    <w:name w:val="apple-converted-space"/>
    <w:basedOn w:val="Carpredefinitoparagrafo"/>
  </w:style>
  <w:style w:type="character" w:customStyle="1" w:styleId="FootnoteTextChar">
    <w:name w:val="Footnote Text Char"/>
    <w:semiHidden/>
    <w:locked/>
    <w:rPr>
      <w:color w:val="000000"/>
      <w:lang w:val="it-IT" w:eastAsia="zh-CN" w:bidi="hi-IN"/>
    </w:rPr>
  </w:style>
  <w:style w:type="paragraph" w:customStyle="1" w:styleId="Style8">
    <w:name w:val="Style 8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SubtitleChar">
    <w:name w:val="Subtitle Char"/>
    <w:locked/>
    <w:rPr>
      <w:color w:val="000000"/>
      <w:sz w:val="36"/>
      <w:szCs w:val="36"/>
      <w:lang w:val="it-IT" w:eastAsia="zh-CN" w:bidi="hi-IN"/>
    </w:rPr>
  </w:style>
  <w:style w:type="paragraph" w:customStyle="1" w:styleId="Paragrafoelenco1">
    <w:name w:val="Paragrafo elenco1"/>
    <w:basedOn w:val="Normale"/>
    <w:pPr>
      <w:widowControl/>
      <w:suppressAutoHyphens w:val="0"/>
      <w:autoSpaceDE/>
      <w:spacing w:line="276" w:lineRule="auto"/>
      <w:ind w:left="720"/>
      <w:jc w:val="both"/>
    </w:pPr>
    <w:rPr>
      <w:rFonts w:ascii="Garamond" w:hAnsi="Garamond"/>
      <w:color w:val="auto"/>
      <w:szCs w:val="22"/>
      <w:lang w:eastAsia="it-IT" w:bidi="ar-SA"/>
    </w:rPr>
  </w:style>
  <w:style w:type="character" w:customStyle="1" w:styleId="CarattereCarattere">
    <w:name w:val="Carattere Carattere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F92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C4F92"/>
    <w:rPr>
      <w:rFonts w:ascii="Segoe UI" w:hAnsi="Segoe UI" w:cs="Mangal"/>
      <w:color w:val="000000"/>
      <w:sz w:val="18"/>
      <w:szCs w:val="16"/>
      <w:lang w:eastAsia="zh-CN" w:bidi="hi-IN"/>
    </w:rPr>
  </w:style>
  <w:style w:type="character" w:styleId="Menzionenonrisolta">
    <w:name w:val="Unresolved Mention"/>
    <w:uiPriority w:val="99"/>
    <w:semiHidden/>
    <w:unhideWhenUsed/>
    <w:rsid w:val="001E6333"/>
    <w:rPr>
      <w:color w:val="605E5C"/>
      <w:shd w:val="clear" w:color="auto" w:fill="E1DFDD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883053"/>
    <w:rPr>
      <w:color w:val="000000"/>
      <w:lang w:eastAsia="zh-CN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9049B"/>
    <w:rPr>
      <w:rFonts w:cs="Mangal"/>
      <w:sz w:val="20"/>
      <w:szCs w:val="18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79049B"/>
    <w:rPr>
      <w:rFonts w:cs="Mangal"/>
      <w:color w:val="00000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del.presidente.della.repubblica:2000-12-28;445!vig=~art4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attiva.it/uri-res/N2Ls?urn:nir:stato:decreto.legislativo:2005-03-07;82!vig=~art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ormattiva.it/uri-res/N2Ls?urn:nir:stato:decreto.legislativo:2005-03-07;82!vig=~art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mattiva.it/uri-res/N2Ls?urn:nir:stato:decreto.del.presidente.della.repubblica:2000-12-28;445!vig=~art4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14C98-7C0E-478D-BA80-085865E5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Links>
    <vt:vector size="126" baseType="variant">
      <vt:variant>
        <vt:i4>7340114</vt:i4>
      </vt:variant>
      <vt:variant>
        <vt:i4>92</vt:i4>
      </vt:variant>
      <vt:variant>
        <vt:i4>0</vt:i4>
      </vt:variant>
      <vt:variant>
        <vt:i4>5</vt:i4>
      </vt:variant>
      <vt:variant>
        <vt:lpwstr>mailto:pec.@pec.comune.bellaria-igea-marina.rn.it</vt:lpwstr>
      </vt:variant>
      <vt:variant>
        <vt:lpwstr/>
      </vt:variant>
      <vt:variant>
        <vt:i4>1966114</vt:i4>
      </vt:variant>
      <vt:variant>
        <vt:i4>89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023</vt:lpwstr>
      </vt:variant>
      <vt:variant>
        <vt:i4>5439571</vt:i4>
      </vt:variant>
      <vt:variant>
        <vt:i4>86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Allegato_X</vt:lpwstr>
      </vt:variant>
      <vt:variant>
        <vt:i4>196706</vt:i4>
      </vt:variant>
      <vt:variant>
        <vt:i4>83</vt:i4>
      </vt:variant>
      <vt:variant>
        <vt:i4>0</vt:i4>
      </vt:variant>
      <vt:variant>
        <vt:i4>5</vt:i4>
      </vt:variant>
      <vt:variant>
        <vt:lpwstr>http://www.bosettiegatti.eu/info/norme/1981_0689.htm</vt:lpwstr>
      </vt:variant>
      <vt:variant>
        <vt:lpwstr>004</vt:lpwstr>
      </vt:variant>
      <vt:variant>
        <vt:i4>1114196</vt:i4>
      </vt:variant>
      <vt:variant>
        <vt:i4>80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629</vt:lpwstr>
      </vt:variant>
      <vt:variant>
        <vt:i4>1179729</vt:i4>
      </vt:variant>
      <vt:variant>
        <vt:i4>77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393318</vt:i4>
      </vt:variant>
      <vt:variant>
        <vt:i4>74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084</vt:lpwstr>
      </vt:variant>
      <vt:variant>
        <vt:i4>524390</vt:i4>
      </vt:variant>
      <vt:variant>
        <vt:i4>71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067</vt:lpwstr>
      </vt:variant>
      <vt:variant>
        <vt:i4>7602183</vt:i4>
      </vt:variant>
      <vt:variant>
        <vt:i4>68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5439502</vt:i4>
      </vt:variant>
      <vt:variant>
        <vt:i4>65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648-bis</vt:lpwstr>
      </vt:variant>
      <vt:variant>
        <vt:i4>3473445</vt:i4>
      </vt:variant>
      <vt:variant>
        <vt:i4>62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2621</vt:lpwstr>
      </vt:variant>
      <vt:variant>
        <vt:i4>2818151</vt:i4>
      </vt:variant>
      <vt:variant>
        <vt:i4>59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2635</vt:lpwstr>
      </vt:variant>
      <vt:variant>
        <vt:i4>1441873</vt:i4>
      </vt:variant>
      <vt:variant>
        <vt:i4>56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353</vt:lpwstr>
      </vt:variant>
      <vt:variant>
        <vt:i4>5439493</vt:i4>
      </vt:variant>
      <vt:variant>
        <vt:i4>53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346-bis</vt:lpwstr>
      </vt:variant>
      <vt:variant>
        <vt:i4>1179729</vt:i4>
      </vt:variant>
      <vt:variant>
        <vt:i4>50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131171</vt:i4>
      </vt:variant>
      <vt:variant>
        <vt:i4>47</vt:i4>
      </vt:variant>
      <vt:variant>
        <vt:i4>0</vt:i4>
      </vt:variant>
      <vt:variant>
        <vt:i4>5</vt:i4>
      </vt:variant>
      <vt:variant>
        <vt:lpwstr>http://www.bosettiegatti.eu/info/norme/2006_0152.htm</vt:lpwstr>
      </vt:variant>
      <vt:variant>
        <vt:lpwstr>260</vt:lpwstr>
      </vt:variant>
      <vt:variant>
        <vt:i4>8192002</vt:i4>
      </vt:variant>
      <vt:variant>
        <vt:i4>44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41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5636098</vt:i4>
      </vt:variant>
      <vt:variant>
        <vt:i4>38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416-bis</vt:lpwstr>
      </vt:variant>
      <vt:variant>
        <vt:i4>1179734</vt:i4>
      </vt:variant>
      <vt:variant>
        <vt:i4>35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</vt:lpwstr>
      </vt:variant>
      <vt:variant>
        <vt:i4>3473520</vt:i4>
      </vt:variant>
      <vt:variant>
        <vt:i4>32</vt:i4>
      </vt:variant>
      <vt:variant>
        <vt:i4>0</vt:i4>
      </vt:variant>
      <vt:variant>
        <vt:i4>5</vt:i4>
      </vt:variant>
      <vt:variant>
        <vt:lpwstr>http://www.bosettiegatti.eu/info/norme/codiceprocedurapenale.htm</vt:lpwstr>
      </vt:variant>
      <vt:variant>
        <vt:lpwstr>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2023-08-03T14:44:00Z</dcterms:created>
  <dcterms:modified xsi:type="dcterms:W3CDTF">2023-08-06T17:04:00Z</dcterms:modified>
</cp:coreProperties>
</file>